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0A8EF824"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786D9C">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786D9C">
        <w:rPr>
          <w:rFonts w:ascii="Times New Roman" w:hAnsi="Times New Roman" w:cs="Times New Roman"/>
          <w:b w:val="0"/>
          <w:color w:val="000000"/>
          <w:sz w:val="24"/>
          <w:szCs w:val="24"/>
        </w:rPr>
        <w:t>4</w:t>
      </w:r>
      <w:r w:rsidR="005C2BE7">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1F84E591"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 xml:space="preserve">Об утверждении административного регламента администрации </w:t>
      </w:r>
      <w:bookmarkStart w:id="0" w:name="_Hlk196905906"/>
      <w:r w:rsidRPr="00B9152C">
        <w:rPr>
          <w:rFonts w:ascii="Times New Roman" w:hAnsi="Times New Roman" w:cs="Times New Roman"/>
          <w:sz w:val="24"/>
          <w:szCs w:val="24"/>
        </w:rPr>
        <w:t>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w:t>
      </w:r>
      <w:bookmarkEnd w:id="0"/>
      <w:r w:rsidRPr="00B9152C">
        <w:rPr>
          <w:rFonts w:ascii="Times New Roman" w:hAnsi="Times New Roman" w:cs="Times New Roman"/>
          <w:sz w:val="24"/>
          <w:szCs w:val="24"/>
        </w:rPr>
        <w:t xml:space="preserve">по предоставлению муниципальной </w:t>
      </w:r>
      <w:r w:rsidR="00B86D77" w:rsidRPr="00B9152C">
        <w:rPr>
          <w:rFonts w:ascii="Times New Roman" w:hAnsi="Times New Roman" w:cs="Times New Roman"/>
          <w:sz w:val="24"/>
          <w:szCs w:val="24"/>
        </w:rPr>
        <w:t>услуги</w:t>
      </w:r>
      <w:r w:rsidR="00B86D77" w:rsidRPr="000224F8">
        <w:rPr>
          <w:rFonts w:ascii="Times New Roman" w:hAnsi="Times New Roman" w:cs="Times New Roman"/>
          <w:sz w:val="24"/>
          <w:szCs w:val="24"/>
        </w:rPr>
        <w:t xml:space="preserve"> </w:t>
      </w:r>
      <w:r w:rsidR="005C2BE7" w:rsidRPr="005C2BE7">
        <w:rPr>
          <w:rFonts w:ascii="Times New Roman" w:hAnsi="Times New Roman" w:cs="Times New Roman"/>
          <w:sz w:val="24"/>
          <w:szCs w:val="24"/>
        </w:rPr>
        <w:t>«Предоставление разрешения (ордера) на производство земляных работ»</w:t>
      </w:r>
    </w:p>
    <w:p w14:paraId="4867A0CD" w14:textId="77777777" w:rsidR="005C2BE7" w:rsidRDefault="005C2BE7" w:rsidP="000224F8">
      <w:pPr>
        <w:spacing w:after="120"/>
        <w:ind w:right="4677"/>
        <w:jc w:val="both"/>
        <w:rPr>
          <w:rFonts w:ascii="Times New Roman" w:hAnsi="Times New Roman" w:cs="Times New Roman"/>
          <w:sz w:val="24"/>
          <w:szCs w:val="24"/>
        </w:rPr>
      </w:pPr>
    </w:p>
    <w:p w14:paraId="6961875E" w14:textId="7C015CAF"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1" w:name="_Hlk182386914"/>
      <w:r w:rsidRPr="00B9152C">
        <w:rPr>
          <w:rFonts w:ascii="Times New Roman" w:hAnsi="Times New Roman" w:cs="Times New Roman"/>
          <w:color w:val="000000"/>
          <w:sz w:val="24"/>
          <w:szCs w:val="28"/>
        </w:rPr>
        <w:t xml:space="preserve">Мелегежского сельского поселения </w:t>
      </w:r>
      <w:bookmarkStart w:id="2"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2"/>
      <w:r w:rsidRPr="00B9152C">
        <w:rPr>
          <w:rFonts w:ascii="Times New Roman" w:hAnsi="Times New Roman" w:cs="Times New Roman"/>
          <w:sz w:val="24"/>
          <w:szCs w:val="28"/>
        </w:rPr>
        <w:t xml:space="preserve"> </w:t>
      </w:r>
      <w:bookmarkEnd w:id="1"/>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7BB58A7F"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3"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3"/>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5C2BE7" w:rsidRPr="005C2BE7">
        <w:rPr>
          <w:rFonts w:ascii="Times New Roman" w:hAnsi="Times New Roman" w:cs="Times New Roman"/>
          <w:bCs/>
          <w:sz w:val="24"/>
          <w:szCs w:val="24"/>
        </w:rPr>
        <w:t xml:space="preserve">«Предоставление разрешения (ордера) на производство земляных </w:t>
      </w:r>
      <w:proofErr w:type="gramStart"/>
      <w:r w:rsidR="005C2BE7" w:rsidRPr="005C2BE7">
        <w:rPr>
          <w:rFonts w:ascii="Times New Roman" w:hAnsi="Times New Roman" w:cs="Times New Roman"/>
          <w:bCs/>
          <w:sz w:val="24"/>
          <w:szCs w:val="24"/>
        </w:rPr>
        <w:t>работ»</w:t>
      </w:r>
      <w:r w:rsidR="00B86D77" w:rsidRPr="00B86D77">
        <w:rPr>
          <w:rFonts w:ascii="Times New Roman" w:hAnsi="Times New Roman" w:cs="Times New Roman"/>
          <w:bCs/>
          <w:sz w:val="24"/>
          <w:szCs w:val="24"/>
        </w:rPr>
        <w:t xml:space="preserve"> </w:t>
      </w:r>
      <w:r w:rsidR="00CA123E" w:rsidRPr="00CA123E">
        <w:rPr>
          <w:rFonts w:ascii="Times New Roman" w:hAnsi="Times New Roman" w:cs="Times New Roman"/>
          <w:bCs/>
          <w:sz w:val="24"/>
          <w:szCs w:val="24"/>
        </w:rPr>
        <w:t xml:space="preserve"> </w:t>
      </w:r>
      <w:r w:rsidRPr="00B9152C">
        <w:rPr>
          <w:rFonts w:ascii="Times New Roman" w:hAnsi="Times New Roman" w:cs="Times New Roman"/>
          <w:sz w:val="24"/>
          <w:szCs w:val="24"/>
        </w:rPr>
        <w:t>(</w:t>
      </w:r>
      <w:proofErr w:type="gramEnd"/>
      <w:r w:rsidRPr="00B9152C">
        <w:rPr>
          <w:rFonts w:ascii="Times New Roman" w:hAnsi="Times New Roman" w:cs="Times New Roman"/>
          <w:sz w:val="24"/>
          <w:szCs w:val="24"/>
        </w:rPr>
        <w:t>приложение).</w:t>
      </w:r>
    </w:p>
    <w:p w14:paraId="702B6E99" w14:textId="01F0990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1E97A9D2"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4"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4"/>
      <w:r w:rsidR="005C2BE7">
        <w:t>25</w:t>
      </w:r>
      <w:r w:rsidRPr="00B9152C">
        <w:t>.</w:t>
      </w:r>
      <w:r w:rsidR="000224F8" w:rsidRPr="000224F8">
        <w:t>1</w:t>
      </w:r>
      <w:r w:rsidR="005C2BE7">
        <w:t>2</w:t>
      </w:r>
      <w:r w:rsidRPr="00B9152C">
        <w:t>.20</w:t>
      </w:r>
      <w:r w:rsidR="000224F8" w:rsidRPr="000224F8">
        <w:t>2</w:t>
      </w:r>
      <w:r w:rsidR="005C2BE7">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5C2BE7">
          <w:rPr>
            <w:rStyle w:val="a3"/>
            <w:rFonts w:ascii="Times New Roman" w:hAnsi="Times New Roman" w:cs="Times New Roman"/>
            <w:color w:val="000000"/>
            <w:sz w:val="24"/>
            <w:szCs w:val="24"/>
            <w:u w:val="none"/>
          </w:rPr>
          <w:t>212</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23239617" w14:textId="77777777" w:rsidR="005C2BE7" w:rsidRDefault="005C2BE7" w:rsidP="00033968">
      <w:pPr>
        <w:widowControl/>
        <w:autoSpaceDE/>
        <w:autoSpaceDN/>
        <w:adjustRightInd/>
        <w:rPr>
          <w:rFonts w:ascii="Times New Roman" w:hAnsi="Times New Roman" w:cs="Times New Roman"/>
          <w:color w:val="000000"/>
          <w:sz w:val="24"/>
          <w:szCs w:val="24"/>
        </w:rPr>
      </w:pPr>
    </w:p>
    <w:p w14:paraId="7E3F64CF" w14:textId="01CCA6B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CA45A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Ленинградской области                                                                              </w:t>
      </w:r>
      <w:r w:rsidR="005C2BE7">
        <w:rPr>
          <w:rFonts w:ascii="Times New Roman" w:hAnsi="Times New Roman" w:cs="Times New Roman"/>
          <w:color w:val="000000"/>
          <w:sz w:val="24"/>
          <w:szCs w:val="24"/>
        </w:rPr>
        <w:t xml:space="preserve">        </w:t>
      </w:r>
      <w:r w:rsidRPr="00B9152C">
        <w:rPr>
          <w:rFonts w:ascii="Times New Roman" w:hAnsi="Times New Roman" w:cs="Times New Roman"/>
          <w:color w:val="000000"/>
          <w:sz w:val="24"/>
          <w:szCs w:val="24"/>
        </w:rPr>
        <w:t xml:space="preserve">  С. Ю. Прохоренко</w:t>
      </w:r>
    </w:p>
    <w:p w14:paraId="1EFA2B3E" w14:textId="77777777" w:rsidR="005C2BE7" w:rsidRDefault="005C2BE7" w:rsidP="00E8184F">
      <w:pPr>
        <w:ind w:left="4956"/>
        <w:jc w:val="center"/>
        <w:rPr>
          <w:rFonts w:ascii="Times New Roman" w:hAnsi="Times New Roman" w:cs="Times New Roman"/>
          <w:color w:val="000000"/>
          <w:sz w:val="24"/>
          <w:szCs w:val="20"/>
        </w:rPr>
      </w:pPr>
    </w:p>
    <w:p w14:paraId="50C8E513" w14:textId="77777777" w:rsidR="005C2BE7" w:rsidRDefault="005C2BE7" w:rsidP="00E8184F">
      <w:pPr>
        <w:ind w:left="4956"/>
        <w:jc w:val="center"/>
        <w:rPr>
          <w:rFonts w:ascii="Times New Roman" w:hAnsi="Times New Roman" w:cs="Times New Roman"/>
          <w:color w:val="000000"/>
          <w:sz w:val="24"/>
          <w:szCs w:val="20"/>
        </w:rPr>
      </w:pPr>
    </w:p>
    <w:p w14:paraId="5E607E55" w14:textId="77777777" w:rsidR="005C2BE7" w:rsidRDefault="005C2BE7" w:rsidP="00E8184F">
      <w:pPr>
        <w:ind w:left="4956"/>
        <w:jc w:val="center"/>
        <w:rPr>
          <w:rFonts w:ascii="Times New Roman" w:hAnsi="Times New Roman" w:cs="Times New Roman"/>
          <w:color w:val="000000"/>
          <w:sz w:val="24"/>
          <w:szCs w:val="20"/>
        </w:rPr>
      </w:pPr>
    </w:p>
    <w:p w14:paraId="19A04396" w14:textId="77777777" w:rsidR="005C2BE7" w:rsidRDefault="005C2BE7" w:rsidP="00E8184F">
      <w:pPr>
        <w:ind w:left="4956"/>
        <w:jc w:val="center"/>
        <w:rPr>
          <w:rFonts w:ascii="Times New Roman" w:hAnsi="Times New Roman" w:cs="Times New Roman"/>
          <w:color w:val="000000"/>
          <w:sz w:val="24"/>
          <w:szCs w:val="20"/>
        </w:rPr>
      </w:pPr>
    </w:p>
    <w:p w14:paraId="3D7EB179" w14:textId="36DB6436"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04A01C5A"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786D9C">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786D9C">
        <w:rPr>
          <w:rFonts w:ascii="Times New Roman" w:hAnsi="Times New Roman" w:cs="Times New Roman"/>
          <w:color w:val="000000"/>
          <w:sz w:val="24"/>
          <w:szCs w:val="20"/>
        </w:rPr>
        <w:t>4</w:t>
      </w:r>
      <w:r w:rsidR="005C2BE7">
        <w:rPr>
          <w:rFonts w:ascii="Times New Roman" w:hAnsi="Times New Roman" w:cs="Times New Roman"/>
          <w:color w:val="000000"/>
          <w:sz w:val="24"/>
          <w:szCs w:val="20"/>
        </w:rPr>
        <w:t>2</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37CCE5E3"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5" w:name="_Hlk182313416"/>
      <w:bookmarkStart w:id="6" w:name="_Hlk182307275"/>
      <w:r w:rsidRPr="00B9152C">
        <w:rPr>
          <w:rFonts w:ascii="Times New Roman" w:hAnsi="Times New Roman" w:cs="Times New Roman"/>
          <w:sz w:val="24"/>
          <w:szCs w:val="24"/>
        </w:rPr>
        <w:t xml:space="preserve">администрации </w:t>
      </w:r>
      <w:bookmarkStart w:id="7" w:name="_Hlk195193779"/>
      <w:bookmarkStart w:id="8"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bookmarkEnd w:id="7"/>
      <w:r w:rsidRPr="00B9152C">
        <w:rPr>
          <w:rFonts w:ascii="Times New Roman" w:hAnsi="Times New Roman" w:cs="Times New Roman"/>
          <w:sz w:val="24"/>
          <w:szCs w:val="24"/>
        </w:rPr>
        <w:t xml:space="preserve"> </w:t>
      </w:r>
      <w:bookmarkEnd w:id="6"/>
      <w:bookmarkEnd w:id="8"/>
      <w:r w:rsidRPr="00B9152C">
        <w:rPr>
          <w:rFonts w:ascii="Times New Roman" w:hAnsi="Times New Roman" w:cs="Times New Roman"/>
          <w:sz w:val="24"/>
          <w:szCs w:val="24"/>
        </w:rPr>
        <w:t>по предоставлению муниципальной услуги</w:t>
      </w:r>
    </w:p>
    <w:p w14:paraId="442CE89B" w14:textId="77777777" w:rsidR="009B5611" w:rsidRPr="009B5611" w:rsidRDefault="009B5611" w:rsidP="009B5611">
      <w:pPr>
        <w:widowControl/>
        <w:tabs>
          <w:tab w:val="num" w:pos="720"/>
        </w:tabs>
        <w:autoSpaceDE/>
        <w:autoSpaceDN/>
        <w:adjustRightInd/>
        <w:ind w:right="-5"/>
        <w:jc w:val="both"/>
        <w:rPr>
          <w:rFonts w:ascii="Times New Roman" w:hAnsi="Times New Roman" w:cs="Times New Roman"/>
          <w:sz w:val="20"/>
          <w:szCs w:val="20"/>
        </w:rPr>
      </w:pPr>
    </w:p>
    <w:p w14:paraId="746CE368" w14:textId="77777777" w:rsidR="009B5611" w:rsidRPr="009B5611" w:rsidRDefault="009B5611" w:rsidP="009B5611">
      <w:pPr>
        <w:suppressAutoHyphens/>
        <w:autoSpaceDN/>
        <w:adjustRightInd/>
        <w:ind w:firstLine="709"/>
        <w:contextualSpacing/>
        <w:jc w:val="center"/>
        <w:rPr>
          <w:rFonts w:ascii="Times New Roman" w:hAnsi="Times New Roman" w:cs="Times New Roman"/>
          <w:b/>
          <w:bCs/>
          <w:sz w:val="28"/>
          <w:szCs w:val="28"/>
          <w:lang w:eastAsia="zh-CN"/>
        </w:rPr>
      </w:pPr>
      <w:r w:rsidRPr="009B5611">
        <w:rPr>
          <w:rFonts w:ascii="Times New Roman" w:hAnsi="Times New Roman" w:cs="Times New Roman"/>
          <w:b/>
          <w:bCs/>
          <w:color w:val="000000"/>
          <w:sz w:val="28"/>
          <w:szCs w:val="28"/>
          <w:lang w:eastAsia="zh-CN"/>
        </w:rPr>
        <w:t xml:space="preserve">«Предоставление разрешения (ордера) на </w:t>
      </w:r>
      <w:r w:rsidRPr="009B5611">
        <w:rPr>
          <w:rFonts w:ascii="Times New Roman" w:eastAsia="Calibri" w:hAnsi="Times New Roman" w:cs="Times New Roman"/>
          <w:b/>
          <w:sz w:val="28"/>
          <w:szCs w:val="28"/>
        </w:rPr>
        <w:t xml:space="preserve">производство </w:t>
      </w:r>
      <w:r w:rsidRPr="009B5611">
        <w:rPr>
          <w:rFonts w:ascii="Times New Roman" w:hAnsi="Times New Roman" w:cs="Times New Roman"/>
          <w:b/>
          <w:bCs/>
          <w:color w:val="000000"/>
          <w:sz w:val="28"/>
          <w:szCs w:val="28"/>
          <w:lang w:eastAsia="zh-CN"/>
        </w:rPr>
        <w:t>земляных работ»</w:t>
      </w:r>
    </w:p>
    <w:p w14:paraId="105CFC47" w14:textId="77777777" w:rsidR="009B5611" w:rsidRPr="009B5611" w:rsidRDefault="009B5611" w:rsidP="009B5611">
      <w:pPr>
        <w:suppressAutoHyphens/>
        <w:autoSpaceDN/>
        <w:adjustRightInd/>
        <w:ind w:hanging="142"/>
        <w:contextualSpacing/>
        <w:jc w:val="center"/>
        <w:rPr>
          <w:rFonts w:ascii="Times New Roman" w:hAnsi="Times New Roman" w:cs="Times New Roman"/>
          <w:b/>
          <w:bCs/>
          <w:sz w:val="28"/>
          <w:szCs w:val="28"/>
          <w:lang w:eastAsia="zh-CN"/>
        </w:rPr>
      </w:pPr>
    </w:p>
    <w:p w14:paraId="5A46EE0F" w14:textId="77777777" w:rsidR="009B5611" w:rsidRPr="009B5611" w:rsidRDefault="009B5611" w:rsidP="00F97BE3">
      <w:pPr>
        <w:widowControl/>
        <w:numPr>
          <w:ilvl w:val="0"/>
          <w:numId w:val="4"/>
        </w:numPr>
        <w:suppressAutoHyphens/>
        <w:autoSpaceDE/>
        <w:autoSpaceDN/>
        <w:adjustRightInd/>
        <w:spacing w:after="200" w:line="276" w:lineRule="auto"/>
        <w:contextualSpacing/>
        <w:jc w:val="center"/>
        <w:rPr>
          <w:rFonts w:ascii="Times New Roman" w:hAnsi="Times New Roman" w:cs="Times New Roman"/>
          <w:b/>
          <w:bCs/>
          <w:sz w:val="28"/>
          <w:szCs w:val="28"/>
          <w:lang w:eastAsia="zh-CN"/>
        </w:rPr>
      </w:pPr>
      <w:r w:rsidRPr="009B5611">
        <w:rPr>
          <w:rFonts w:ascii="Times New Roman" w:hAnsi="Times New Roman" w:cs="Times New Roman"/>
          <w:b/>
          <w:bCs/>
          <w:sz w:val="28"/>
          <w:szCs w:val="28"/>
          <w:lang w:eastAsia="zh-CN"/>
        </w:rPr>
        <w:t>Общие положения</w:t>
      </w:r>
    </w:p>
    <w:p w14:paraId="6E278D1D" w14:textId="77777777" w:rsidR="009B5611" w:rsidRPr="009B5611" w:rsidRDefault="009B5611" w:rsidP="009B5611">
      <w:pPr>
        <w:suppressAutoHyphens/>
        <w:autoSpaceDN/>
        <w:adjustRightInd/>
        <w:ind w:left="-142"/>
        <w:contextualSpacing/>
        <w:jc w:val="center"/>
        <w:rPr>
          <w:rFonts w:ascii="Times New Roman" w:hAnsi="Times New Roman" w:cs="Times New Roman"/>
          <w:b/>
          <w:bCs/>
          <w:sz w:val="28"/>
          <w:szCs w:val="28"/>
          <w:lang w:eastAsia="zh-CN"/>
        </w:rPr>
      </w:pPr>
    </w:p>
    <w:p w14:paraId="7E5D7F4D" w14:textId="77777777" w:rsidR="009B5611" w:rsidRPr="009B5611" w:rsidRDefault="009B5611" w:rsidP="009B5611">
      <w:pPr>
        <w:suppressAutoHyphens/>
        <w:autoSpaceDN/>
        <w:adjustRightInd/>
        <w:jc w:val="both"/>
        <w:rPr>
          <w:rFonts w:ascii="Times New Roman" w:hAnsi="Times New Roman" w:cs="Times New Roman"/>
          <w:spacing w:val="-4"/>
          <w:sz w:val="28"/>
          <w:szCs w:val="28"/>
          <w:lang w:eastAsia="zh-CN"/>
        </w:rPr>
      </w:pPr>
      <w:r w:rsidRPr="009B5611">
        <w:rPr>
          <w:rFonts w:ascii="Times New Roman" w:hAnsi="Times New Roman" w:cs="Times New Roman"/>
          <w:color w:val="0070C0"/>
          <w:sz w:val="28"/>
          <w:szCs w:val="28"/>
          <w:lang w:eastAsia="zh-CN"/>
        </w:rPr>
        <w:t xml:space="preserve">          </w:t>
      </w:r>
      <w:r w:rsidRPr="009B5611">
        <w:rPr>
          <w:rFonts w:ascii="Times New Roman" w:hAnsi="Times New Roman" w:cs="Times New Roman"/>
          <w:sz w:val="28"/>
          <w:szCs w:val="28"/>
          <w:lang w:eastAsia="zh-CN"/>
        </w:rPr>
        <w:t xml:space="preserve">1.1. Наименование муниципальной услуги </w:t>
      </w:r>
      <w:r w:rsidRPr="009B5611">
        <w:rPr>
          <w:rFonts w:ascii="Times New Roman" w:hAnsi="Times New Roman" w:cs="Times New Roman"/>
          <w:spacing w:val="-4"/>
          <w:sz w:val="28"/>
          <w:szCs w:val="28"/>
          <w:lang w:eastAsia="zh-CN"/>
        </w:rPr>
        <w:t xml:space="preserve">«Предоставление </w:t>
      </w:r>
      <w:proofErr w:type="gramStart"/>
      <w:r w:rsidRPr="009B5611">
        <w:rPr>
          <w:rFonts w:ascii="Times New Roman" w:hAnsi="Times New Roman" w:cs="Times New Roman"/>
          <w:spacing w:val="-4"/>
          <w:sz w:val="28"/>
          <w:szCs w:val="28"/>
          <w:lang w:eastAsia="zh-CN"/>
        </w:rPr>
        <w:t>разрешения  (</w:t>
      </w:r>
      <w:proofErr w:type="gramEnd"/>
      <w:r w:rsidRPr="009B5611">
        <w:rPr>
          <w:rFonts w:ascii="Times New Roman" w:hAnsi="Times New Roman" w:cs="Times New Roman"/>
          <w:spacing w:val="-4"/>
          <w:sz w:val="28"/>
          <w:szCs w:val="28"/>
          <w:lang w:eastAsia="zh-CN"/>
        </w:rPr>
        <w:t xml:space="preserve">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pacing w:val="-4"/>
          <w:sz w:val="28"/>
          <w:szCs w:val="28"/>
          <w:lang w:eastAsia="zh-CN"/>
        </w:rPr>
        <w:t xml:space="preserve">земляных работ». </w:t>
      </w:r>
    </w:p>
    <w:p w14:paraId="63E9B138" w14:textId="77777777" w:rsidR="009B5611" w:rsidRPr="009B5611" w:rsidRDefault="009B5611" w:rsidP="009B5611">
      <w:pPr>
        <w:widowControl/>
        <w:suppressAutoHyphens/>
        <w:ind w:firstLine="7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Административный регламент предоставления муниципальной услуги по </w:t>
      </w:r>
      <w:r w:rsidRPr="009B5611">
        <w:rPr>
          <w:rFonts w:ascii="Times New Roman" w:hAnsi="Times New Roman" w:cs="Times New Roman"/>
          <w:color w:val="000000"/>
          <w:sz w:val="28"/>
          <w:szCs w:val="28"/>
          <w:lang w:eastAsia="x-none"/>
        </w:rPr>
        <w:t xml:space="preserve">предоставлению разрешений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color w:val="000000"/>
          <w:sz w:val="28"/>
          <w:szCs w:val="28"/>
          <w:lang w:eastAsia="x-none"/>
        </w:rPr>
        <w:t xml:space="preserve">земляных работ </w:t>
      </w:r>
      <w:r w:rsidRPr="009B5611">
        <w:rPr>
          <w:rFonts w:ascii="Times New Roman" w:hAnsi="Times New Roman" w:cs="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740A21D" w14:textId="2ADC4C5A" w:rsidR="009B5611" w:rsidRPr="009B5611" w:rsidRDefault="009B5611" w:rsidP="009B5611">
      <w:pPr>
        <w:widowControl/>
        <w:suppressAutoHyphens/>
        <w:ind w:firstLine="7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9B5611">
        <w:rPr>
          <w:rFonts w:ascii="Times New Roman" w:hAnsi="Times New Roman" w:cs="Times New Roman"/>
          <w:sz w:val="28"/>
          <w:szCs w:val="28"/>
          <w:lang w:eastAsia="zh-CN"/>
        </w:rPr>
        <w:t>инженерно</w:t>
      </w:r>
      <w:proofErr w:type="spellEnd"/>
      <w:r w:rsidRPr="009B5611">
        <w:rPr>
          <w:rFonts w:ascii="Times New Roman" w:hAnsi="Times New Roman" w:cs="Times New Roman"/>
          <w:sz w:val="28"/>
          <w:szCs w:val="28"/>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9B5611">
        <w:rPr>
          <w:rFonts w:ascii="Times New Roman" w:hAnsi="Times New Roman" w:cs="Times New Roman"/>
          <w:sz w:val="28"/>
          <w:szCs w:val="28"/>
          <w:lang w:eastAsia="zh-CN"/>
        </w:rPr>
        <w:t>аварийно</w:t>
      </w:r>
      <w:proofErr w:type="spellEnd"/>
      <w:r w:rsidRPr="009B5611">
        <w:rPr>
          <w:rFonts w:ascii="Times New Roman" w:hAnsi="Times New Roman" w:cs="Times New Roman"/>
          <w:sz w:val="28"/>
          <w:szCs w:val="28"/>
          <w:lang w:eastAsia="zh-CN"/>
        </w:rPr>
        <w:t xml:space="preserve"> – восстановительном ремонте, проводимом на земельных участках, находящихся в муниципальной собственности</w:t>
      </w:r>
      <w:r>
        <w:rPr>
          <w:rFonts w:ascii="Times New Roman" w:hAnsi="Times New Roman" w:cs="Times New Roman"/>
          <w:sz w:val="28"/>
          <w:szCs w:val="28"/>
          <w:lang w:eastAsia="zh-CN"/>
        </w:rPr>
        <w:t xml:space="preserve"> </w:t>
      </w:r>
      <w:r w:rsidRPr="009B5611">
        <w:rPr>
          <w:rFonts w:ascii="Times New Roman" w:hAnsi="Times New Roman" w:cs="Times New Roman"/>
          <w:sz w:val="28"/>
          <w:szCs w:val="28"/>
          <w:lang w:eastAsia="zh-CN"/>
        </w:rPr>
        <w:t>на территории муниципального образования Мелегежско</w:t>
      </w:r>
      <w:r>
        <w:rPr>
          <w:rFonts w:ascii="Times New Roman" w:hAnsi="Times New Roman" w:cs="Times New Roman"/>
          <w:sz w:val="28"/>
          <w:szCs w:val="28"/>
          <w:lang w:eastAsia="zh-CN"/>
        </w:rPr>
        <w:t>е</w:t>
      </w:r>
      <w:r w:rsidRPr="009B5611">
        <w:rPr>
          <w:rFonts w:ascii="Times New Roman" w:hAnsi="Times New Roman" w:cs="Times New Roman"/>
          <w:sz w:val="28"/>
          <w:szCs w:val="28"/>
          <w:lang w:eastAsia="zh-CN"/>
        </w:rPr>
        <w:t xml:space="preserve"> сельско</w:t>
      </w:r>
      <w:r>
        <w:rPr>
          <w:rFonts w:ascii="Times New Roman" w:hAnsi="Times New Roman" w:cs="Times New Roman"/>
          <w:sz w:val="28"/>
          <w:szCs w:val="28"/>
          <w:lang w:eastAsia="zh-CN"/>
        </w:rPr>
        <w:t>е</w:t>
      </w:r>
      <w:r w:rsidRPr="009B5611">
        <w:rPr>
          <w:rFonts w:ascii="Times New Roman" w:hAnsi="Times New Roman" w:cs="Times New Roman"/>
          <w:sz w:val="28"/>
          <w:szCs w:val="28"/>
          <w:lang w:eastAsia="zh-CN"/>
        </w:rPr>
        <w:t xml:space="preserve"> поселени</w:t>
      </w:r>
      <w:r>
        <w:rPr>
          <w:rFonts w:ascii="Times New Roman" w:hAnsi="Times New Roman" w:cs="Times New Roman"/>
          <w:sz w:val="28"/>
          <w:szCs w:val="28"/>
          <w:lang w:eastAsia="zh-CN"/>
        </w:rPr>
        <w:t>е</w:t>
      </w:r>
      <w:r w:rsidRPr="009B5611">
        <w:rPr>
          <w:rFonts w:ascii="Times New Roman" w:hAnsi="Times New Roman" w:cs="Times New Roman"/>
          <w:sz w:val="28"/>
          <w:szCs w:val="28"/>
          <w:lang w:eastAsia="zh-CN"/>
        </w:rPr>
        <w:t xml:space="preserve"> Тихвинского муниципального района Ленинградской области</w:t>
      </w:r>
      <w:r w:rsidRPr="009B5611">
        <w:rPr>
          <w:rFonts w:ascii="Times New Roman" w:hAnsi="Times New Roman" w:cs="Times New Roman"/>
          <w:i/>
          <w:sz w:val="28"/>
          <w:szCs w:val="28"/>
          <w:lang w:eastAsia="zh-CN"/>
        </w:rPr>
        <w:t xml:space="preserve"> </w:t>
      </w:r>
      <w:r w:rsidRPr="009B5611">
        <w:rPr>
          <w:rFonts w:ascii="Times New Roman" w:hAnsi="Times New Roman" w:cs="Times New Roman"/>
          <w:sz w:val="28"/>
          <w:szCs w:val="28"/>
          <w:lang w:eastAsia="zh-CN"/>
        </w:rPr>
        <w:t>и продлении сроков осуществления земляных работ.</w:t>
      </w:r>
    </w:p>
    <w:p w14:paraId="2597F42D"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eastAsia="zh-CN"/>
        </w:rPr>
      </w:pPr>
      <w:r w:rsidRPr="009B5611">
        <w:rPr>
          <w:rFonts w:ascii="Times New Roman" w:hAnsi="Times New Roman" w:cs="Times New Roman"/>
          <w:sz w:val="28"/>
          <w:szCs w:val="28"/>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9B5611">
        <w:rPr>
          <w:rFonts w:ascii="Times New Roman" w:hAnsi="Times New Roman" w:cs="Times New Roman"/>
          <w:sz w:val="28"/>
          <w:szCs w:val="28"/>
          <w:lang w:eastAsia="zh-CN"/>
        </w:rPr>
        <w:t xml:space="preserve">в том числе </w:t>
      </w:r>
      <w:r w:rsidRPr="009B5611">
        <w:rPr>
          <w:rFonts w:ascii="Times New Roman" w:hAnsi="Times New Roman" w:cs="Times New Roman"/>
          <w:sz w:val="28"/>
          <w:szCs w:val="28"/>
          <w:lang w:val="x-none" w:eastAsia="zh-CN"/>
        </w:rPr>
        <w:t xml:space="preserve">зарегистрированные в качестве индивидуальных предпринимателей, являющиеся заказчиками (уполномоченные </w:t>
      </w:r>
      <w:r w:rsidRPr="009B5611">
        <w:rPr>
          <w:rFonts w:ascii="Times New Roman" w:hAnsi="Times New Roman" w:cs="Times New Roman"/>
          <w:sz w:val="28"/>
          <w:szCs w:val="28"/>
          <w:lang w:val="x-none" w:eastAsia="zh-CN"/>
        </w:rPr>
        <w:lastRenderedPageBreak/>
        <w:t>заказчиком) проведения земляных работ (далее – заявители).</w:t>
      </w:r>
    </w:p>
    <w:p w14:paraId="517F1A51"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rPr>
      </w:pPr>
      <w:r w:rsidRPr="009B5611">
        <w:rPr>
          <w:rFonts w:ascii="Times New Roman" w:hAnsi="Times New Roman" w:cs="Times New Roman"/>
          <w:sz w:val="28"/>
          <w:szCs w:val="28"/>
          <w:lang w:val="x-none"/>
        </w:rPr>
        <w:t>Представлять интересы заявителя имеют право:</w:t>
      </w:r>
    </w:p>
    <w:p w14:paraId="14218991"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rPr>
      </w:pPr>
      <w:r w:rsidRPr="009B5611">
        <w:rPr>
          <w:rFonts w:ascii="Times New Roman" w:hAnsi="Times New Roman" w:cs="Times New Roman"/>
          <w:sz w:val="28"/>
          <w:szCs w:val="28"/>
          <w:lang w:val="x-none"/>
        </w:rPr>
        <w:t>- от имени физических лиц</w:t>
      </w:r>
      <w:r w:rsidRPr="009B5611">
        <w:rPr>
          <w:rFonts w:ascii="Times New Roman" w:hAnsi="Times New Roman" w:cs="Times New Roman"/>
          <w:sz w:val="28"/>
          <w:szCs w:val="28"/>
        </w:rPr>
        <w:t>, в том числе зарегистрированных в качестве индивидуальных предпринимателей</w:t>
      </w:r>
      <w:r w:rsidRPr="009B5611">
        <w:rPr>
          <w:rFonts w:ascii="Times New Roman" w:hAnsi="Times New Roman" w:cs="Times New Roman"/>
          <w:sz w:val="28"/>
          <w:szCs w:val="28"/>
          <w:lang w:val="x-none"/>
        </w:rPr>
        <w:t>:</w:t>
      </w:r>
    </w:p>
    <w:p w14:paraId="65A747FB"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rPr>
      </w:pPr>
      <w:r w:rsidRPr="009B5611">
        <w:rPr>
          <w:rFonts w:ascii="Times New Roman" w:hAnsi="Times New Roman" w:cs="Times New Roman"/>
          <w:sz w:val="28"/>
          <w:szCs w:val="28"/>
          <w:lang w:val="x-none"/>
        </w:rPr>
        <w:t>представители, действующие в силу полномочий, основанных на доверенности</w:t>
      </w:r>
      <w:r w:rsidRPr="009B5611">
        <w:rPr>
          <w:rFonts w:ascii="Times New Roman" w:hAnsi="Times New Roman" w:cs="Times New Roman"/>
          <w:sz w:val="28"/>
          <w:szCs w:val="28"/>
        </w:rPr>
        <w:t xml:space="preserve">, </w:t>
      </w:r>
      <w:r w:rsidRPr="009B5611">
        <w:rPr>
          <w:rFonts w:ascii="Times New Roman" w:hAnsi="Times New Roman" w:cs="Times New Roman"/>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9B5611">
        <w:rPr>
          <w:rFonts w:ascii="Times New Roman" w:hAnsi="Times New Roman" w:cs="Times New Roman"/>
          <w:sz w:val="28"/>
          <w:szCs w:val="28"/>
          <w:lang w:val="x-none"/>
        </w:rPr>
        <w:t>;</w:t>
      </w:r>
    </w:p>
    <w:p w14:paraId="5D814CE3"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rPr>
      </w:pPr>
      <w:r w:rsidRPr="009B5611">
        <w:rPr>
          <w:rFonts w:ascii="Times New Roman" w:hAnsi="Times New Roman" w:cs="Times New Roman"/>
          <w:sz w:val="28"/>
          <w:szCs w:val="28"/>
          <w:lang w:val="x-none"/>
        </w:rPr>
        <w:t>- от имени юридических лиц:</w:t>
      </w:r>
    </w:p>
    <w:p w14:paraId="446F7F19"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rPr>
      </w:pPr>
      <w:r w:rsidRPr="009B5611">
        <w:rPr>
          <w:rFonts w:ascii="Times New Roman" w:hAnsi="Times New Roman" w:cs="Times New Roman"/>
          <w:sz w:val="28"/>
          <w:szCs w:val="28"/>
          <w:lang w:val="x-none"/>
        </w:rPr>
        <w:t>представители, действующие в соответствии с законом или учредительными документами от имени заявителя без доверенности;</w:t>
      </w:r>
    </w:p>
    <w:p w14:paraId="046BCBBC" w14:textId="77777777" w:rsidR="009B5611" w:rsidRPr="009B5611" w:rsidRDefault="009B5611" w:rsidP="009B5611">
      <w:pPr>
        <w:tabs>
          <w:tab w:val="left" w:pos="142"/>
          <w:tab w:val="left" w:pos="284"/>
          <w:tab w:val="left" w:pos="1418"/>
        </w:tabs>
        <w:ind w:firstLine="709"/>
        <w:contextualSpacing/>
        <w:jc w:val="both"/>
        <w:rPr>
          <w:rFonts w:ascii="Times New Roman" w:hAnsi="Times New Roman" w:cs="Times New Roman"/>
          <w:sz w:val="28"/>
          <w:szCs w:val="28"/>
          <w:lang w:val="x-none"/>
        </w:rPr>
      </w:pPr>
      <w:r w:rsidRPr="009B5611">
        <w:rPr>
          <w:rFonts w:ascii="Times New Roman" w:hAnsi="Times New Roman" w:cs="Times New Roman"/>
          <w:sz w:val="28"/>
          <w:szCs w:val="28"/>
          <w:lang w:val="x-none"/>
        </w:rPr>
        <w:t>представители, действующие от имени заявителя в силу полномочий на основании доверенности или договора.</w:t>
      </w:r>
    </w:p>
    <w:p w14:paraId="3673A31F" w14:textId="599DCBAA"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1.2.1. Муниципальную услугу предоставляет администрация муниципального образования </w:t>
      </w:r>
      <w:r w:rsidR="00983568" w:rsidRPr="00983568">
        <w:rPr>
          <w:rFonts w:ascii="Times New Roman" w:hAnsi="Times New Roman" w:cs="Times New Roman"/>
          <w:sz w:val="28"/>
          <w:szCs w:val="28"/>
          <w:lang w:eastAsia="zh-CN"/>
        </w:rPr>
        <w:t>Мелегежско</w:t>
      </w:r>
      <w:r w:rsidR="00983568">
        <w:rPr>
          <w:rFonts w:ascii="Times New Roman" w:hAnsi="Times New Roman" w:cs="Times New Roman"/>
          <w:sz w:val="28"/>
          <w:szCs w:val="28"/>
          <w:lang w:eastAsia="zh-CN"/>
        </w:rPr>
        <w:t>е</w:t>
      </w:r>
      <w:r w:rsidR="00983568" w:rsidRPr="00983568">
        <w:rPr>
          <w:rFonts w:ascii="Times New Roman" w:hAnsi="Times New Roman" w:cs="Times New Roman"/>
          <w:sz w:val="28"/>
          <w:szCs w:val="28"/>
          <w:lang w:eastAsia="zh-CN"/>
        </w:rPr>
        <w:t xml:space="preserve"> сельско</w:t>
      </w:r>
      <w:r w:rsidR="00983568">
        <w:rPr>
          <w:rFonts w:ascii="Times New Roman" w:hAnsi="Times New Roman" w:cs="Times New Roman"/>
          <w:sz w:val="28"/>
          <w:szCs w:val="28"/>
          <w:lang w:eastAsia="zh-CN"/>
        </w:rPr>
        <w:t>е</w:t>
      </w:r>
      <w:r w:rsidR="00983568" w:rsidRPr="00983568">
        <w:rPr>
          <w:rFonts w:ascii="Times New Roman" w:hAnsi="Times New Roman" w:cs="Times New Roman"/>
          <w:sz w:val="28"/>
          <w:szCs w:val="28"/>
          <w:lang w:eastAsia="zh-CN"/>
        </w:rPr>
        <w:t xml:space="preserve"> поселени</w:t>
      </w:r>
      <w:r w:rsidR="00983568">
        <w:rPr>
          <w:rFonts w:ascii="Times New Roman" w:hAnsi="Times New Roman" w:cs="Times New Roman"/>
          <w:sz w:val="28"/>
          <w:szCs w:val="28"/>
          <w:lang w:eastAsia="zh-CN"/>
        </w:rPr>
        <w:t>е</w:t>
      </w:r>
      <w:r w:rsidR="00983568" w:rsidRPr="00983568">
        <w:rPr>
          <w:rFonts w:ascii="Times New Roman" w:hAnsi="Times New Roman" w:cs="Times New Roman"/>
          <w:sz w:val="28"/>
          <w:szCs w:val="28"/>
          <w:lang w:eastAsia="zh-CN"/>
        </w:rPr>
        <w:t xml:space="preserve"> Тихвинского муниципального района Ленинградской области </w:t>
      </w:r>
      <w:r w:rsidRPr="009B5611">
        <w:rPr>
          <w:rFonts w:ascii="Times New Roman" w:hAnsi="Times New Roman" w:cs="Times New Roman"/>
          <w:sz w:val="28"/>
          <w:szCs w:val="28"/>
          <w:lang w:eastAsia="zh-CN"/>
        </w:rPr>
        <w:t xml:space="preserve">(далее - Администрация). </w:t>
      </w:r>
    </w:p>
    <w:p w14:paraId="0D459C1B"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Оказание муниципальной услуги осуществляется </w:t>
      </w:r>
      <w:r w:rsidRPr="009B5611">
        <w:rPr>
          <w:rFonts w:ascii="Times New Roman" w:hAnsi="Times New Roman" w:cs="Times New Roman"/>
          <w:color w:val="000000"/>
          <w:sz w:val="28"/>
          <w:szCs w:val="28"/>
          <w:lang w:eastAsia="zh-CN"/>
        </w:rPr>
        <w:t>в предоставлении</w:t>
      </w:r>
      <w:r w:rsidRPr="009B5611">
        <w:rPr>
          <w:rFonts w:ascii="Times New Roman" w:hAnsi="Times New Roman" w:cs="Times New Roman"/>
          <w:sz w:val="28"/>
          <w:szCs w:val="28"/>
          <w:lang w:eastAsia="zh-CN"/>
        </w:rPr>
        <w:t xml:space="preserve">, продлении, закрытии (исполнении) разрешения (ордера) </w:t>
      </w:r>
      <w:r w:rsidRPr="009B5611">
        <w:rPr>
          <w:rFonts w:ascii="Times New Roman" w:hAnsi="Times New Roman" w:cs="Times New Roman"/>
          <w:sz w:val="28"/>
          <w:szCs w:val="28"/>
          <w:shd w:val="clear" w:color="auto" w:fill="FBFCFD"/>
          <w:lang w:eastAsia="zh-CN"/>
        </w:rPr>
        <w:t xml:space="preserve">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9B5611">
        <w:rPr>
          <w:rFonts w:ascii="Times New Roman" w:hAnsi="Times New Roman" w:cs="Times New Roman"/>
          <w:sz w:val="28"/>
          <w:szCs w:val="28"/>
          <w:lang w:eastAsia="zh-CN"/>
        </w:rPr>
        <w:t>(исполнение)</w:t>
      </w:r>
      <w:r w:rsidRPr="009B5611">
        <w:rPr>
          <w:rFonts w:ascii="Times New Roman" w:hAnsi="Times New Roman" w:cs="Times New Roman"/>
          <w:color w:val="FF0000"/>
          <w:sz w:val="28"/>
          <w:szCs w:val="28"/>
          <w:lang w:eastAsia="zh-CN"/>
        </w:rPr>
        <w:t xml:space="preserve"> </w:t>
      </w:r>
      <w:r w:rsidRPr="009B5611">
        <w:rPr>
          <w:rFonts w:ascii="Times New Roman" w:hAnsi="Times New Roman" w:cs="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9B5611">
        <w:rPr>
          <w:rFonts w:ascii="Times New Roman" w:hAnsi="Times New Roman" w:cs="Times New Roman"/>
          <w:sz w:val="28"/>
          <w:szCs w:val="28"/>
          <w:lang w:eastAsia="zh-CN"/>
        </w:rPr>
        <w:t>.</w:t>
      </w:r>
    </w:p>
    <w:p w14:paraId="428261FE"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1EF6313B"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5CB63BF"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6BE82E2"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5AFF28B"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 xml:space="preserve">1.2.3.3.  </w:t>
      </w:r>
      <w:proofErr w:type="gramStart"/>
      <w:r w:rsidRPr="009B5611">
        <w:rPr>
          <w:rFonts w:ascii="Times New Roman" w:hAnsi="Times New Roman" w:cs="Times New Roman"/>
          <w:sz w:val="28"/>
          <w:szCs w:val="28"/>
        </w:rPr>
        <w:t>инженерные  изыскания</w:t>
      </w:r>
      <w:proofErr w:type="gramEnd"/>
      <w:r w:rsidRPr="009B5611">
        <w:rPr>
          <w:rFonts w:ascii="Times New Roman" w:hAnsi="Times New Roman" w:cs="Times New Roman"/>
          <w:sz w:val="28"/>
          <w:szCs w:val="28"/>
        </w:rPr>
        <w:t>;</w:t>
      </w:r>
    </w:p>
    <w:p w14:paraId="19F87B31"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6C9ABF38"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07A6BEEF"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lastRenderedPageBreak/>
        <w:t>1.2.3.6. аварийно-восстановительный ремонт сетей инженерно-технического обеспечения, сооружений;</w:t>
      </w:r>
    </w:p>
    <w:p w14:paraId="22F78668"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CEC045F"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1.2.3.8. проведение работ по сохранению объектов культурного наследия (в том числе, проведение археологических полевых работ);</w:t>
      </w:r>
    </w:p>
    <w:p w14:paraId="55707A04"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5705CC8F"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1.2.3.10. установка опор информационных и рекламных конструкций;</w:t>
      </w:r>
    </w:p>
    <w:p w14:paraId="14857360"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EA7F327" w14:textId="20DF907D"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 xml:space="preserve">1.2.3.12. строительство объектов, предназначенных для транспортировки природного газа под давлением до 1,2 </w:t>
      </w:r>
      <w:proofErr w:type="spellStart"/>
      <w:r w:rsidRPr="009B5611">
        <w:rPr>
          <w:rFonts w:ascii="Times New Roman" w:hAnsi="Times New Roman" w:cs="Times New Roman"/>
          <w:sz w:val="28"/>
          <w:szCs w:val="28"/>
        </w:rPr>
        <w:t>мегапаскаля</w:t>
      </w:r>
      <w:proofErr w:type="spellEnd"/>
      <w:r w:rsidRPr="009B5611">
        <w:rPr>
          <w:rFonts w:ascii="Times New Roman" w:hAnsi="Times New Roman" w:cs="Times New Roman"/>
          <w:sz w:val="28"/>
          <w:szCs w:val="28"/>
        </w:rPr>
        <w:t xml:space="preserve"> включительно для целей газификации муниципального образования Мелегежско</w:t>
      </w:r>
      <w:r>
        <w:rPr>
          <w:rFonts w:ascii="Times New Roman" w:hAnsi="Times New Roman" w:cs="Times New Roman"/>
          <w:sz w:val="28"/>
          <w:szCs w:val="28"/>
        </w:rPr>
        <w:t>е</w:t>
      </w:r>
      <w:r w:rsidRPr="009B5611">
        <w:rPr>
          <w:rFonts w:ascii="Times New Roman" w:hAnsi="Times New Roman" w:cs="Times New Roman"/>
          <w:sz w:val="28"/>
          <w:szCs w:val="28"/>
        </w:rPr>
        <w:t xml:space="preserve"> сельско</w:t>
      </w:r>
      <w:r>
        <w:rPr>
          <w:rFonts w:ascii="Times New Roman" w:hAnsi="Times New Roman" w:cs="Times New Roman"/>
          <w:sz w:val="28"/>
          <w:szCs w:val="28"/>
        </w:rPr>
        <w:t>е</w:t>
      </w:r>
      <w:r w:rsidRPr="009B5611">
        <w:rPr>
          <w:rFonts w:ascii="Times New Roman" w:hAnsi="Times New Roman" w:cs="Times New Roman"/>
          <w:sz w:val="28"/>
          <w:szCs w:val="28"/>
        </w:rPr>
        <w:t xml:space="preserve"> поселени</w:t>
      </w:r>
      <w:r>
        <w:rPr>
          <w:rFonts w:ascii="Times New Roman" w:hAnsi="Times New Roman" w:cs="Times New Roman"/>
          <w:sz w:val="28"/>
          <w:szCs w:val="28"/>
        </w:rPr>
        <w:t>е</w:t>
      </w:r>
      <w:r w:rsidRPr="009B5611">
        <w:rPr>
          <w:rFonts w:ascii="Times New Roman" w:hAnsi="Times New Roman" w:cs="Times New Roman"/>
          <w:sz w:val="28"/>
          <w:szCs w:val="28"/>
        </w:rPr>
        <w:t xml:space="preserve"> Тихвинского муниципального района Ленинградской области в рамках региональной программы газификации.</w:t>
      </w:r>
    </w:p>
    <w:p w14:paraId="6C2811BB" w14:textId="77777777" w:rsidR="009B5611" w:rsidRPr="009B5611" w:rsidRDefault="009B5611" w:rsidP="009B5611">
      <w:pPr>
        <w:widowControl/>
        <w:autoSpaceDE/>
        <w:autoSpaceDN/>
        <w:adjustRightInd/>
        <w:ind w:firstLine="709"/>
        <w:jc w:val="both"/>
        <w:rPr>
          <w:rFonts w:ascii="Times New Roman" w:eastAsia="Calibri" w:hAnsi="Times New Roman" w:cs="Times New Roman"/>
          <w:sz w:val="28"/>
          <w:szCs w:val="28"/>
        </w:rPr>
      </w:pPr>
      <w:r w:rsidRPr="009B5611">
        <w:rPr>
          <w:rFonts w:ascii="Times New Roman" w:eastAsia="Calibri" w:hAnsi="Times New Roman" w:cs="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83D28B8" w14:textId="77777777" w:rsidR="009B5611" w:rsidRPr="009B5611" w:rsidRDefault="009B5611" w:rsidP="009B5611">
      <w:pPr>
        <w:widowControl/>
        <w:autoSpaceDE/>
        <w:autoSpaceDN/>
        <w:adjustRightInd/>
        <w:ind w:firstLine="709"/>
        <w:jc w:val="both"/>
        <w:rPr>
          <w:rFonts w:ascii="Times New Roman" w:eastAsia="Calibri" w:hAnsi="Times New Roman" w:cs="Times New Roman"/>
          <w:sz w:val="28"/>
          <w:szCs w:val="28"/>
        </w:rPr>
      </w:pPr>
      <w:r w:rsidRPr="009B5611">
        <w:rPr>
          <w:rFonts w:ascii="Times New Roman" w:eastAsia="Calibri"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14:paraId="3D50095D" w14:textId="77777777" w:rsidR="009B5611" w:rsidRPr="009B5611" w:rsidRDefault="009B5611" w:rsidP="009B5611">
      <w:pPr>
        <w:widowControl/>
        <w:autoSpaceDE/>
        <w:autoSpaceDN/>
        <w:adjustRightInd/>
        <w:ind w:firstLine="709"/>
        <w:jc w:val="both"/>
        <w:rPr>
          <w:rFonts w:ascii="Times New Roman" w:eastAsia="Calibri" w:hAnsi="Times New Roman" w:cs="Times New Roman"/>
          <w:sz w:val="28"/>
          <w:szCs w:val="28"/>
        </w:rPr>
      </w:pPr>
      <w:r w:rsidRPr="009B5611">
        <w:rPr>
          <w:rFonts w:ascii="Times New Roman" w:eastAsia="Calibri" w:hAnsi="Times New Roman" w:cs="Times New Roman"/>
          <w:sz w:val="28"/>
          <w:szCs w:val="28"/>
        </w:rPr>
        <w:t>- на сайте Администрации;</w:t>
      </w:r>
    </w:p>
    <w:p w14:paraId="42840B8D" w14:textId="77777777" w:rsidR="009B5611" w:rsidRPr="009B5611" w:rsidRDefault="009B5611" w:rsidP="009B5611">
      <w:pPr>
        <w:widowControl/>
        <w:autoSpaceDE/>
        <w:autoSpaceDN/>
        <w:adjustRightInd/>
        <w:ind w:firstLine="709"/>
        <w:jc w:val="both"/>
        <w:rPr>
          <w:rFonts w:ascii="Times New Roman" w:eastAsia="Calibri" w:hAnsi="Times New Roman" w:cs="Times New Roman"/>
          <w:sz w:val="28"/>
          <w:szCs w:val="28"/>
        </w:rPr>
      </w:pPr>
      <w:r w:rsidRPr="009B5611">
        <w:rPr>
          <w:rFonts w:ascii="Times New Roman" w:eastAsia="Calibri"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EBC0719" w14:textId="77777777" w:rsidR="009B5611" w:rsidRPr="009B5611" w:rsidRDefault="009B5611" w:rsidP="009B5611">
      <w:pPr>
        <w:widowControl/>
        <w:autoSpaceDE/>
        <w:autoSpaceDN/>
        <w:adjustRightInd/>
        <w:ind w:firstLine="709"/>
        <w:jc w:val="both"/>
        <w:rPr>
          <w:rFonts w:ascii="Times New Roman" w:eastAsia="Calibri" w:hAnsi="Times New Roman" w:cs="Times New Roman"/>
          <w:sz w:val="28"/>
          <w:szCs w:val="28"/>
        </w:rPr>
      </w:pPr>
      <w:r w:rsidRPr="009B5611">
        <w:rPr>
          <w:rFonts w:ascii="Times New Roman" w:eastAsia="Calibri"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9B5611">
        <w:rPr>
          <w:rFonts w:ascii="Times New Roman" w:hAnsi="Times New Roman" w:cs="Times New Roman"/>
          <w:sz w:val="28"/>
          <w:szCs w:val="28"/>
        </w:rPr>
        <w:t xml:space="preserve">www.gu.lenobl.ru/ </w:t>
      </w:r>
      <w:hyperlink r:id="rId9" w:history="1">
        <w:r w:rsidRPr="009B5611">
          <w:rPr>
            <w:rFonts w:ascii="Times New Roman" w:hAnsi="Times New Roman" w:cs="Times New Roman"/>
            <w:sz w:val="28"/>
            <w:szCs w:val="28"/>
          </w:rPr>
          <w:t>www.gosuslugi.ru</w:t>
        </w:r>
      </w:hyperlink>
      <w:r w:rsidRPr="009B5611">
        <w:rPr>
          <w:rFonts w:ascii="Times New Roman" w:hAnsi="Times New Roman" w:cs="Times New Roman"/>
          <w:sz w:val="28"/>
          <w:szCs w:val="28"/>
        </w:rPr>
        <w:t>.</w:t>
      </w:r>
    </w:p>
    <w:p w14:paraId="6E6932FB" w14:textId="77777777" w:rsidR="009B5611" w:rsidRPr="009B5611" w:rsidRDefault="009B5611" w:rsidP="009B5611">
      <w:pPr>
        <w:widowControl/>
        <w:autoSpaceDE/>
        <w:autoSpaceDN/>
        <w:adjustRightInd/>
        <w:ind w:firstLine="709"/>
        <w:jc w:val="both"/>
        <w:rPr>
          <w:rFonts w:ascii="Times New Roman" w:eastAsia="Calibri" w:hAnsi="Times New Roman" w:cs="Times New Roman"/>
          <w:sz w:val="28"/>
          <w:szCs w:val="28"/>
        </w:rPr>
      </w:pPr>
      <w:r w:rsidRPr="009B5611">
        <w:rPr>
          <w:rFonts w:ascii="Times New Roman" w:eastAsia="Calibri"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54D5AC69" w14:textId="77777777" w:rsidR="009B5611" w:rsidRPr="009B5611" w:rsidRDefault="009B5611" w:rsidP="009B5611">
      <w:pPr>
        <w:widowControl/>
        <w:autoSpaceDE/>
        <w:autoSpaceDN/>
        <w:adjustRightInd/>
        <w:ind w:firstLine="709"/>
        <w:jc w:val="both"/>
        <w:rPr>
          <w:rFonts w:ascii="Times New Roman" w:hAnsi="Times New Roman" w:cs="Times New Roman"/>
          <w:sz w:val="28"/>
          <w:szCs w:val="28"/>
          <w:lang w:eastAsia="zh-CN"/>
        </w:rPr>
      </w:pPr>
    </w:p>
    <w:p w14:paraId="24442145" w14:textId="77777777" w:rsidR="009B5611" w:rsidRPr="009B5611" w:rsidRDefault="009B5611" w:rsidP="009B5611">
      <w:pPr>
        <w:widowControl/>
        <w:suppressAutoHyphens/>
        <w:autoSpaceDE/>
        <w:autoSpaceDN/>
        <w:adjustRightInd/>
        <w:contextualSpacing/>
        <w:jc w:val="center"/>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lastRenderedPageBreak/>
        <w:t>2. Стандарт предоставления муниципальной услуги</w:t>
      </w:r>
    </w:p>
    <w:p w14:paraId="64BD27D6"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p>
    <w:p w14:paraId="47AE196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2.1. Наименование муниципальной услуги: </w:t>
      </w:r>
      <w:r w:rsidRPr="009B5611">
        <w:rPr>
          <w:rFonts w:ascii="Times New Roman" w:hAnsi="Times New Roman" w:cs="Times New Roman"/>
          <w:spacing w:val="-4"/>
          <w:sz w:val="28"/>
          <w:szCs w:val="28"/>
          <w:lang w:eastAsia="zh-CN"/>
        </w:rPr>
        <w:t xml:space="preserve">«Предоставление разрешения (ордера) на </w:t>
      </w:r>
      <w:r w:rsidRPr="009B5611">
        <w:rPr>
          <w:rFonts w:ascii="Times New Roman" w:eastAsia="Calibri" w:hAnsi="Times New Roman" w:cs="Times New Roman"/>
          <w:b/>
          <w:sz w:val="28"/>
          <w:szCs w:val="28"/>
        </w:rPr>
        <w:t xml:space="preserve">производство </w:t>
      </w:r>
      <w:r w:rsidRPr="009B5611">
        <w:rPr>
          <w:rFonts w:ascii="Times New Roman" w:hAnsi="Times New Roman" w:cs="Times New Roman"/>
          <w:spacing w:val="-4"/>
          <w:sz w:val="28"/>
          <w:szCs w:val="28"/>
          <w:lang w:eastAsia="zh-CN"/>
        </w:rPr>
        <w:t>земляных работ».</w:t>
      </w:r>
    </w:p>
    <w:p w14:paraId="7D125EE2" w14:textId="713B144B"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2.2. Наименование органа местного самоуправления, предоставляющего муниципальную услугу</w:t>
      </w:r>
      <w:r>
        <w:rPr>
          <w:rFonts w:ascii="Times New Roman" w:hAnsi="Times New Roman" w:cs="Times New Roman"/>
          <w:sz w:val="28"/>
          <w:szCs w:val="28"/>
          <w:lang w:eastAsia="zh-CN"/>
        </w:rPr>
        <w:t>.</w:t>
      </w:r>
    </w:p>
    <w:p w14:paraId="44CF00B5" w14:textId="77B96545"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bookmarkStart w:id="9" w:name="sub_1022"/>
      <w:r w:rsidRPr="009B5611">
        <w:rPr>
          <w:rFonts w:ascii="Times New Roman" w:hAnsi="Times New Roman" w:cs="Times New Roman"/>
          <w:sz w:val="28"/>
          <w:szCs w:val="28"/>
          <w:lang w:eastAsia="zh-CN"/>
        </w:rPr>
        <w:t>Муниципальную услугу предоставляет: Администрация Мелегежского сельского поселения Тихвинского муниципального района Ленинградской области.</w:t>
      </w:r>
    </w:p>
    <w:p w14:paraId="418D893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Заявление на получение муниципальной услуги с комплектом документов принимаются:</w:t>
      </w:r>
    </w:p>
    <w:p w14:paraId="6DD6A14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при личной явке:</w:t>
      </w:r>
    </w:p>
    <w:p w14:paraId="5DF622D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ОМСУ;</w:t>
      </w:r>
    </w:p>
    <w:p w14:paraId="46A4851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 филиалах, отделах, </w:t>
      </w:r>
      <w:proofErr w:type="spellStart"/>
      <w:r w:rsidRPr="009B5611">
        <w:rPr>
          <w:rFonts w:ascii="Times New Roman" w:hAnsi="Times New Roman" w:cs="Times New Roman"/>
          <w:sz w:val="28"/>
          <w:szCs w:val="28"/>
          <w:lang w:eastAsia="zh-CN"/>
        </w:rPr>
        <w:t>удаленных</w:t>
      </w:r>
      <w:proofErr w:type="spellEnd"/>
      <w:r w:rsidRPr="009B5611">
        <w:rPr>
          <w:rFonts w:ascii="Times New Roman" w:hAnsi="Times New Roman" w:cs="Times New Roman"/>
          <w:sz w:val="28"/>
          <w:szCs w:val="28"/>
          <w:lang w:eastAsia="zh-CN"/>
        </w:rPr>
        <w:t xml:space="preserve"> рабочих местах ГБУ ЛО «МФЦ»;</w:t>
      </w:r>
    </w:p>
    <w:p w14:paraId="30920F5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без личной явки:</w:t>
      </w:r>
    </w:p>
    <w:p w14:paraId="6E63EDA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электронной форме через личный кабинет заявителя на ПГУ/ ЕПГУ.</w:t>
      </w:r>
    </w:p>
    <w:bookmarkEnd w:id="9"/>
    <w:p w14:paraId="0AA0E01C" w14:textId="77777777" w:rsidR="009B5611" w:rsidRPr="009B5611" w:rsidRDefault="009B5611" w:rsidP="009B5611">
      <w:pPr>
        <w:widowControl/>
        <w:ind w:firstLine="709"/>
        <w:jc w:val="both"/>
        <w:rPr>
          <w:rFonts w:ascii="Times New Roman" w:eastAsia="Calibri" w:hAnsi="Times New Roman" w:cs="Times New Roman"/>
          <w:sz w:val="28"/>
          <w:szCs w:val="28"/>
        </w:rPr>
      </w:pPr>
      <w:r w:rsidRPr="009B5611">
        <w:rPr>
          <w:rFonts w:ascii="Times New Roman" w:hAnsi="Times New Roman" w:cs="Times New Roman"/>
          <w:sz w:val="28"/>
          <w:szCs w:val="28"/>
          <w:lang w:eastAsia="zh-CN"/>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9B5611">
        <w:rPr>
          <w:rFonts w:ascii="Times New Roman" w:hAnsi="Times New Roman" w:cs="Times New Roman"/>
          <w:sz w:val="28"/>
          <w:szCs w:val="28"/>
          <w:lang w:eastAsia="zh-CN"/>
        </w:rPr>
        <w:t>приема</w:t>
      </w:r>
      <w:proofErr w:type="spellEnd"/>
      <w:r w:rsidRPr="009B5611">
        <w:rPr>
          <w:rFonts w:ascii="Times New Roman" w:hAnsi="Times New Roman" w:cs="Times New Roman"/>
          <w:sz w:val="28"/>
          <w:szCs w:val="28"/>
          <w:lang w:eastAsia="zh-CN"/>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9B5611">
        <w:rPr>
          <w:rFonts w:ascii="Times New Roman" w:eastAsia="Calibri" w:hAnsi="Times New Roman" w:cs="Times New Roman"/>
          <w:sz w:val="28"/>
          <w:szCs w:val="28"/>
        </w:rPr>
        <w:t xml:space="preserve">предусмотренных </w:t>
      </w:r>
      <w:hyperlink r:id="rId10" w:history="1">
        <w:r w:rsidRPr="009B5611">
          <w:rPr>
            <w:rFonts w:ascii="Times New Roman" w:eastAsia="Calibri" w:hAnsi="Times New Roman" w:cs="Times New Roman"/>
            <w:sz w:val="28"/>
            <w:szCs w:val="28"/>
          </w:rPr>
          <w:t>статьями 9</w:t>
        </w:r>
      </w:hyperlink>
      <w:r w:rsidRPr="009B5611">
        <w:rPr>
          <w:rFonts w:ascii="Times New Roman" w:eastAsia="Calibri" w:hAnsi="Times New Roman" w:cs="Times New Roman"/>
          <w:sz w:val="28"/>
          <w:szCs w:val="28"/>
        </w:rPr>
        <w:t xml:space="preserve">, </w:t>
      </w:r>
      <w:hyperlink r:id="rId11" w:history="1">
        <w:r w:rsidRPr="009B5611">
          <w:rPr>
            <w:rFonts w:ascii="Times New Roman" w:eastAsia="Calibri" w:hAnsi="Times New Roman" w:cs="Times New Roman"/>
            <w:sz w:val="28"/>
            <w:szCs w:val="28"/>
          </w:rPr>
          <w:t>10</w:t>
        </w:r>
      </w:hyperlink>
      <w:r w:rsidRPr="009B5611">
        <w:rPr>
          <w:rFonts w:ascii="Times New Roman" w:eastAsia="Calibri" w:hAnsi="Times New Roman" w:cs="Times New Roman"/>
          <w:sz w:val="28"/>
          <w:szCs w:val="28"/>
        </w:rPr>
        <w:t xml:space="preserve"> и </w:t>
      </w:r>
      <w:hyperlink r:id="rId12" w:history="1">
        <w:r w:rsidRPr="009B5611">
          <w:rPr>
            <w:rFonts w:ascii="Times New Roman" w:eastAsia="Calibri" w:hAnsi="Times New Roman" w:cs="Times New Roman"/>
            <w:sz w:val="28"/>
            <w:szCs w:val="28"/>
          </w:rPr>
          <w:t>14</w:t>
        </w:r>
      </w:hyperlink>
      <w:r w:rsidRPr="009B5611">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9B5611">
        <w:rPr>
          <w:rFonts w:ascii="Times New Roman" w:hAnsi="Times New Roman" w:cs="Times New Roman"/>
          <w:sz w:val="28"/>
          <w:szCs w:val="28"/>
          <w:lang w:eastAsia="zh-CN"/>
        </w:rPr>
        <w:t>(при наличии технической возможности).</w:t>
      </w:r>
    </w:p>
    <w:p w14:paraId="58C24DB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12D350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B5611">
        <w:rPr>
          <w:rFonts w:ascii="Times New Roman" w:hAnsi="Times New Roman" w:cs="Times New Roman"/>
          <w:sz w:val="28"/>
          <w:szCs w:val="28"/>
          <w:lang w:eastAsia="zh-CN"/>
        </w:rPr>
        <w:br/>
        <w:t>о физическом лице в указанных информационных системах;</w:t>
      </w:r>
    </w:p>
    <w:p w14:paraId="2E57766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 </w:t>
      </w:r>
      <w:r w:rsidRPr="009B5611">
        <w:rPr>
          <w:rFonts w:ascii="Times New Roman" w:eastAsia="Calibri" w:hAnsi="Times New Roman" w:cs="Times New Roman"/>
          <w:sz w:val="28"/>
          <w:szCs w:val="28"/>
        </w:rPr>
        <w:t xml:space="preserve">информационных технологий, предусмотренных </w:t>
      </w:r>
      <w:hyperlink r:id="rId13" w:history="1">
        <w:r w:rsidRPr="009B5611">
          <w:rPr>
            <w:rFonts w:ascii="Times New Roman" w:eastAsia="Calibri" w:hAnsi="Times New Roman" w:cs="Times New Roman"/>
            <w:sz w:val="28"/>
            <w:szCs w:val="28"/>
          </w:rPr>
          <w:t>статьями 9</w:t>
        </w:r>
      </w:hyperlink>
      <w:r w:rsidRPr="009B5611">
        <w:rPr>
          <w:rFonts w:ascii="Times New Roman" w:eastAsia="Calibri" w:hAnsi="Times New Roman" w:cs="Times New Roman"/>
          <w:sz w:val="28"/>
          <w:szCs w:val="28"/>
        </w:rPr>
        <w:t xml:space="preserve">, </w:t>
      </w:r>
      <w:hyperlink r:id="rId14" w:history="1">
        <w:r w:rsidRPr="009B5611">
          <w:rPr>
            <w:rFonts w:ascii="Times New Roman" w:eastAsia="Calibri" w:hAnsi="Times New Roman" w:cs="Times New Roman"/>
            <w:sz w:val="28"/>
            <w:szCs w:val="28"/>
          </w:rPr>
          <w:t>10</w:t>
        </w:r>
      </w:hyperlink>
      <w:r w:rsidRPr="009B5611">
        <w:rPr>
          <w:rFonts w:ascii="Times New Roman" w:eastAsia="Calibri" w:hAnsi="Times New Roman" w:cs="Times New Roman"/>
          <w:sz w:val="28"/>
          <w:szCs w:val="28"/>
        </w:rPr>
        <w:t xml:space="preserve"> и </w:t>
      </w:r>
      <w:hyperlink r:id="rId15" w:history="1">
        <w:r w:rsidRPr="009B5611">
          <w:rPr>
            <w:rFonts w:ascii="Times New Roman" w:eastAsia="Calibri" w:hAnsi="Times New Roman" w:cs="Times New Roman"/>
            <w:sz w:val="28"/>
            <w:szCs w:val="28"/>
          </w:rPr>
          <w:t>14</w:t>
        </w:r>
      </w:hyperlink>
      <w:r w:rsidRPr="009B5611">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661DB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2.3. Результатом предоставления муниципальной услуги является:</w:t>
      </w:r>
    </w:p>
    <w:p w14:paraId="248FD113" w14:textId="77777777" w:rsidR="009B5611" w:rsidRPr="009B5611" w:rsidRDefault="009B5611" w:rsidP="009B5611">
      <w:pPr>
        <w:widowControl/>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rPr>
        <w:lastRenderedPageBreak/>
        <w:t>- выдача разрешения на производство земляных работ,</w:t>
      </w:r>
      <w:r w:rsidRPr="009B5611">
        <w:rPr>
          <w:rFonts w:ascii="Times New Roman" w:hAnsi="Times New Roman" w:cs="Times New Roman"/>
          <w:sz w:val="28"/>
          <w:szCs w:val="28"/>
          <w:lang w:eastAsia="zh-CN"/>
        </w:rPr>
        <w:t xml:space="preserve"> по форме к административному регламенту согласно приложению 4 (далее – разрешение (ордер);</w:t>
      </w:r>
    </w:p>
    <w:p w14:paraId="3C5491A8" w14:textId="77777777" w:rsidR="009B5611" w:rsidRPr="009B5611" w:rsidRDefault="009B5611" w:rsidP="009B5611">
      <w:pPr>
        <w:widowControl/>
        <w:ind w:firstLine="709"/>
        <w:jc w:val="both"/>
        <w:rPr>
          <w:rFonts w:ascii="Times New Roman" w:hAnsi="Times New Roman" w:cs="Times New Roman"/>
          <w:sz w:val="28"/>
          <w:szCs w:val="28"/>
        </w:rPr>
      </w:pPr>
      <w:r w:rsidRPr="009B5611">
        <w:rPr>
          <w:rFonts w:ascii="Times New Roman" w:hAnsi="Times New Roman" w:cs="Times New Roman"/>
          <w:sz w:val="28"/>
          <w:szCs w:val="28"/>
        </w:rPr>
        <w:t>- продление срока действия разрешения на производство земляных работ;</w:t>
      </w:r>
    </w:p>
    <w:p w14:paraId="1364A603" w14:textId="77777777" w:rsidR="009B5611" w:rsidRPr="009B5611" w:rsidRDefault="009B5611" w:rsidP="009B5611">
      <w:pPr>
        <w:widowControl/>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 уведомление об отказе в предоставлении услуги, согласно </w:t>
      </w:r>
      <w:proofErr w:type="gramStart"/>
      <w:r w:rsidRPr="009B5611">
        <w:rPr>
          <w:rFonts w:ascii="Times New Roman" w:hAnsi="Times New Roman" w:cs="Times New Roman"/>
          <w:sz w:val="28"/>
          <w:szCs w:val="28"/>
        </w:rPr>
        <w:t>приложению  6</w:t>
      </w:r>
      <w:proofErr w:type="gramEnd"/>
    </w:p>
    <w:p w14:paraId="17417B9D" w14:textId="77777777" w:rsidR="009B5611" w:rsidRPr="009B5611" w:rsidRDefault="009B5611" w:rsidP="009B5611">
      <w:pPr>
        <w:widowControl/>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 решение о закрытии (исполнении) разрешения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rPr>
        <w:t xml:space="preserve">земляных работ </w:t>
      </w:r>
      <w:r w:rsidRPr="009B5611">
        <w:rPr>
          <w:rFonts w:ascii="Times New Roman" w:hAnsi="Times New Roman" w:cs="Times New Roman"/>
          <w:sz w:val="28"/>
          <w:szCs w:val="28"/>
          <w:lang w:eastAsia="zh-CN"/>
        </w:rPr>
        <w:t>по форме к административному регламенту согласно приложению 7</w:t>
      </w:r>
      <w:r w:rsidRPr="009B5611">
        <w:rPr>
          <w:rFonts w:ascii="Times New Roman" w:hAnsi="Times New Roman" w:cs="Times New Roman"/>
          <w:sz w:val="28"/>
          <w:szCs w:val="28"/>
        </w:rPr>
        <w:t>.</w:t>
      </w:r>
    </w:p>
    <w:p w14:paraId="462FE431" w14:textId="77777777" w:rsidR="009B5611" w:rsidRPr="009B5611" w:rsidRDefault="009B5611" w:rsidP="009B5611">
      <w:pPr>
        <w:widowControl/>
        <w:suppressAutoHyphens/>
        <w:autoSpaceDE/>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14:paraId="3652017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w:t>
      </w:r>
      <w:r w:rsidRPr="009B5611">
        <w:rPr>
          <w:rFonts w:ascii="Times New Roman" w:hAnsi="Times New Roman" w:cs="Times New Roman"/>
          <w:spacing w:val="-4"/>
          <w:sz w:val="28"/>
          <w:szCs w:val="28"/>
          <w:lang w:eastAsia="zh-CN"/>
        </w:rPr>
        <w:t xml:space="preserve">предоставление разрешения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pacing w:val="-4"/>
          <w:sz w:val="28"/>
          <w:szCs w:val="28"/>
          <w:lang w:eastAsia="zh-CN"/>
        </w:rPr>
        <w:t>земляных работ</w:t>
      </w:r>
      <w:r w:rsidRPr="009B5611">
        <w:rPr>
          <w:rFonts w:ascii="Times New Roman" w:hAnsi="Times New Roman" w:cs="Times New Roman"/>
          <w:sz w:val="28"/>
          <w:szCs w:val="28"/>
          <w:lang w:eastAsia="zh-CN"/>
        </w:rPr>
        <w:t>;</w:t>
      </w:r>
    </w:p>
    <w:p w14:paraId="030E3D7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мотивированный отказ в предоставлении разрешения</w:t>
      </w:r>
      <w:r w:rsidRPr="009B5611">
        <w:rPr>
          <w:rFonts w:ascii="Times New Roman" w:hAnsi="Times New Roman" w:cs="Times New Roman"/>
          <w:spacing w:val="-4"/>
          <w:sz w:val="28"/>
          <w:szCs w:val="28"/>
          <w:lang w:eastAsia="zh-CN"/>
        </w:rPr>
        <w:t xml:space="preserve"> </w:t>
      </w:r>
      <w:r w:rsidRPr="009B5611">
        <w:rPr>
          <w:rFonts w:ascii="Times New Roman" w:hAnsi="Times New Roman" w:cs="Times New Roman"/>
          <w:sz w:val="28"/>
          <w:szCs w:val="28"/>
          <w:lang w:eastAsia="zh-CN"/>
        </w:rPr>
        <w:t xml:space="preserve">(ордера) </w:t>
      </w:r>
      <w:r w:rsidRPr="009B5611">
        <w:rPr>
          <w:rFonts w:ascii="Times New Roman" w:hAnsi="Times New Roman" w:cs="Times New Roman"/>
          <w:spacing w:val="-4"/>
          <w:sz w:val="28"/>
          <w:szCs w:val="28"/>
          <w:lang w:eastAsia="zh-CN"/>
        </w:rPr>
        <w:t xml:space="preserve">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pacing w:val="-4"/>
          <w:sz w:val="28"/>
          <w:szCs w:val="28"/>
          <w:lang w:eastAsia="zh-CN"/>
        </w:rPr>
        <w:t>земляных работ</w:t>
      </w:r>
      <w:r w:rsidRPr="009B5611">
        <w:rPr>
          <w:rFonts w:ascii="Times New Roman" w:hAnsi="Times New Roman" w:cs="Times New Roman"/>
          <w:sz w:val="28"/>
          <w:szCs w:val="28"/>
          <w:lang w:eastAsia="zh-CN"/>
        </w:rPr>
        <w:t>;</w:t>
      </w:r>
    </w:p>
    <w:p w14:paraId="5459E4C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проставление отметки о продлении срока действия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pacing w:val="-4"/>
          <w:sz w:val="28"/>
          <w:szCs w:val="28"/>
          <w:lang w:eastAsia="zh-CN"/>
        </w:rPr>
        <w:t>земляных работ</w:t>
      </w:r>
      <w:r w:rsidRPr="009B5611">
        <w:rPr>
          <w:rFonts w:ascii="Times New Roman" w:hAnsi="Times New Roman" w:cs="Times New Roman"/>
          <w:sz w:val="28"/>
          <w:szCs w:val="28"/>
          <w:lang w:eastAsia="zh-CN"/>
        </w:rPr>
        <w:t>;</w:t>
      </w:r>
    </w:p>
    <w:p w14:paraId="17A9EC7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закрытие </w:t>
      </w:r>
      <w:r w:rsidRPr="009B5611">
        <w:rPr>
          <w:rFonts w:ascii="Times New Roman" w:hAnsi="Times New Roman" w:cs="Times New Roman"/>
          <w:sz w:val="28"/>
          <w:szCs w:val="28"/>
        </w:rPr>
        <w:t xml:space="preserve">(исполнение) </w:t>
      </w:r>
      <w:r w:rsidRPr="009B5611">
        <w:rPr>
          <w:rFonts w:ascii="Times New Roman" w:hAnsi="Times New Roman" w:cs="Times New Roman"/>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pacing w:val="-4"/>
          <w:sz w:val="28"/>
          <w:szCs w:val="28"/>
          <w:lang w:eastAsia="zh-CN"/>
        </w:rPr>
        <w:t>земляных работ</w:t>
      </w:r>
      <w:r w:rsidRPr="009B5611">
        <w:rPr>
          <w:rFonts w:ascii="Times New Roman" w:hAnsi="Times New Roman" w:cs="Times New Roman"/>
          <w:sz w:val="28"/>
          <w:szCs w:val="28"/>
          <w:lang w:eastAsia="zh-CN"/>
        </w:rPr>
        <w:t xml:space="preserve"> (проставление отметки в разрешении о закрытии </w:t>
      </w:r>
      <w:r w:rsidRPr="009B5611">
        <w:rPr>
          <w:rFonts w:ascii="Times New Roman" w:hAnsi="Times New Roman" w:cs="Times New Roman"/>
          <w:sz w:val="28"/>
          <w:szCs w:val="28"/>
        </w:rPr>
        <w:t>(исполнении)</w:t>
      </w:r>
      <w:r w:rsidRPr="009B5611">
        <w:rPr>
          <w:rFonts w:ascii="Times New Roman" w:hAnsi="Times New Roman" w:cs="Times New Roman"/>
          <w:sz w:val="28"/>
          <w:szCs w:val="28"/>
          <w:lang w:eastAsia="zh-CN"/>
        </w:rPr>
        <w:t>).</w:t>
      </w:r>
    </w:p>
    <w:p w14:paraId="6CE0DFE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Результат предоставления муниципальной услуги предоставляется </w:t>
      </w:r>
      <w:r w:rsidRPr="009B5611">
        <w:rPr>
          <w:rFonts w:ascii="Times New Roman" w:hAnsi="Times New Roman" w:cs="Times New Roman"/>
          <w:sz w:val="28"/>
          <w:szCs w:val="28"/>
          <w:lang w:eastAsia="zh-CN"/>
        </w:rPr>
        <w:br/>
        <w:t xml:space="preserve">(в соответствии со способом, указанным заявителем при подаче заявления </w:t>
      </w:r>
      <w:r w:rsidRPr="009B5611">
        <w:rPr>
          <w:rFonts w:ascii="Times New Roman" w:hAnsi="Times New Roman" w:cs="Times New Roman"/>
          <w:sz w:val="28"/>
          <w:szCs w:val="28"/>
          <w:lang w:eastAsia="zh-CN"/>
        </w:rPr>
        <w:br/>
        <w:t>и документов):</w:t>
      </w:r>
    </w:p>
    <w:p w14:paraId="09FB735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при личной явке:</w:t>
      </w:r>
    </w:p>
    <w:p w14:paraId="0E85C92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администрации;</w:t>
      </w:r>
    </w:p>
    <w:p w14:paraId="3D817A4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 филиалах, отделах, </w:t>
      </w:r>
      <w:proofErr w:type="spellStart"/>
      <w:r w:rsidRPr="009B5611">
        <w:rPr>
          <w:rFonts w:ascii="Times New Roman" w:hAnsi="Times New Roman" w:cs="Times New Roman"/>
          <w:sz w:val="28"/>
          <w:szCs w:val="28"/>
          <w:lang w:eastAsia="zh-CN"/>
        </w:rPr>
        <w:t>удаленных</w:t>
      </w:r>
      <w:proofErr w:type="spellEnd"/>
      <w:r w:rsidRPr="009B5611">
        <w:rPr>
          <w:rFonts w:ascii="Times New Roman" w:hAnsi="Times New Roman" w:cs="Times New Roman"/>
          <w:sz w:val="28"/>
          <w:szCs w:val="28"/>
          <w:lang w:eastAsia="zh-CN"/>
        </w:rPr>
        <w:t xml:space="preserve"> рабочих местах ГБУ ЛО «МФЦ»;</w:t>
      </w:r>
    </w:p>
    <w:p w14:paraId="2B3D1C0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без личной явки:</w:t>
      </w:r>
    </w:p>
    <w:p w14:paraId="626A479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 адрес электронной почты;</w:t>
      </w:r>
    </w:p>
    <w:p w14:paraId="224A158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highlight w:val="yellow"/>
          <w:lang w:eastAsia="zh-CN"/>
        </w:rPr>
      </w:pPr>
      <w:r w:rsidRPr="009B5611">
        <w:rPr>
          <w:rFonts w:ascii="Times New Roman" w:hAnsi="Times New Roman" w:cs="Times New Roman"/>
          <w:sz w:val="28"/>
          <w:szCs w:val="28"/>
          <w:lang w:eastAsia="zh-CN"/>
        </w:rPr>
        <w:t>в электронной форме через личный кабинет заявителя на ПГУ ЛО/ЕПГУ;</w:t>
      </w:r>
    </w:p>
    <w:p w14:paraId="0F296897" w14:textId="77777777" w:rsidR="009B5611" w:rsidRPr="009B5611" w:rsidRDefault="009B5611" w:rsidP="009B5611">
      <w:pPr>
        <w:suppressAutoHyphens/>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2.4. Срок предоставления муниципальной услуги со дня подачи заявления о предоставлении услуги:</w:t>
      </w:r>
    </w:p>
    <w:p w14:paraId="429E1C55" w14:textId="77777777" w:rsidR="009B5611" w:rsidRPr="009B5611" w:rsidRDefault="009B5611" w:rsidP="009B5611">
      <w:pPr>
        <w:suppressAutoHyphens/>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при</w:t>
      </w:r>
      <w:r w:rsidRPr="009B5611">
        <w:rPr>
          <w:rFonts w:ascii="Calibri" w:hAnsi="Calibri" w:cs="Times New Roman"/>
          <w:sz w:val="28"/>
          <w:szCs w:val="28"/>
          <w:lang w:eastAsia="zh-CN"/>
        </w:rPr>
        <w:t xml:space="preserve"> </w:t>
      </w:r>
      <w:r w:rsidRPr="009B5611">
        <w:rPr>
          <w:rFonts w:ascii="Times New Roman" w:hAnsi="Times New Roman" w:cs="Times New Roman"/>
          <w:color w:val="000000"/>
          <w:sz w:val="28"/>
          <w:szCs w:val="28"/>
          <w:lang w:eastAsia="zh-CN"/>
        </w:rPr>
        <w:t xml:space="preserve">предоставлении </w:t>
      </w:r>
      <w:r w:rsidRPr="009B5611">
        <w:rPr>
          <w:rFonts w:ascii="Times New Roman" w:hAnsi="Times New Roman" w:cs="Times New Roman"/>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не должен </w:t>
      </w:r>
      <w:proofErr w:type="gramStart"/>
      <w:r w:rsidRPr="009B5611">
        <w:rPr>
          <w:rFonts w:ascii="Times New Roman" w:hAnsi="Times New Roman" w:cs="Times New Roman"/>
          <w:sz w:val="28"/>
          <w:szCs w:val="28"/>
          <w:lang w:eastAsia="zh-CN"/>
        </w:rPr>
        <w:t xml:space="preserve">превышать </w:t>
      </w:r>
      <w:r w:rsidRPr="009B5611">
        <w:rPr>
          <w:rFonts w:ascii="Times New Roman" w:hAnsi="Times New Roman" w:cs="Times New Roman"/>
          <w:color w:val="000000"/>
          <w:sz w:val="28"/>
          <w:szCs w:val="28"/>
          <w:lang w:eastAsia="zh-CN"/>
        </w:rPr>
        <w:t xml:space="preserve"> 10</w:t>
      </w:r>
      <w:proofErr w:type="gramEnd"/>
      <w:r w:rsidRPr="009B5611">
        <w:rPr>
          <w:rFonts w:ascii="Times New Roman" w:hAnsi="Times New Roman" w:cs="Times New Roman"/>
          <w:color w:val="000000"/>
          <w:sz w:val="28"/>
          <w:szCs w:val="28"/>
          <w:lang w:eastAsia="zh-CN"/>
        </w:rPr>
        <w:t xml:space="preserve"> </w:t>
      </w:r>
      <w:r w:rsidRPr="009B5611">
        <w:rPr>
          <w:rFonts w:ascii="Times New Roman" w:hAnsi="Times New Roman" w:cs="Times New Roman"/>
          <w:sz w:val="28"/>
          <w:szCs w:val="28"/>
          <w:lang w:eastAsia="zh-CN"/>
        </w:rPr>
        <w:t>рабочих дней со дня регистрации заявления в Администрации;</w:t>
      </w:r>
    </w:p>
    <w:p w14:paraId="46B1BA8D" w14:textId="77777777" w:rsidR="009B5611" w:rsidRPr="009B5611" w:rsidRDefault="009B5611" w:rsidP="009B5611">
      <w:pPr>
        <w:suppressAutoHyphens/>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при предоставлении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2B4E8C9D" w14:textId="77777777" w:rsidR="009B5611" w:rsidRPr="009B5611" w:rsidRDefault="009B5611" w:rsidP="009B5611">
      <w:pPr>
        <w:widowControl/>
        <w:suppressAutoHyphens/>
        <w:autoSpaceDE/>
        <w:autoSpaceDN/>
        <w:adjustRightInd/>
        <w:ind w:firstLine="54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при предоставлении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по основанию, предусмотренному в пункте </w:t>
      </w:r>
      <w:r w:rsidRPr="009B5611">
        <w:rPr>
          <w:rFonts w:ascii="Times New Roman" w:hAnsi="Times New Roman" w:cs="Times New Roman"/>
          <w:sz w:val="28"/>
          <w:szCs w:val="28"/>
        </w:rPr>
        <w:t xml:space="preserve">1.2.3.12 настоящего административного регламента, </w:t>
      </w:r>
      <w:r w:rsidRPr="009B5611">
        <w:rPr>
          <w:rFonts w:ascii="Times New Roman" w:hAnsi="Times New Roman" w:cs="Times New Roman"/>
          <w:sz w:val="28"/>
          <w:szCs w:val="28"/>
          <w:lang w:eastAsia="zh-CN"/>
        </w:rPr>
        <w:t xml:space="preserve">не должен превышать </w:t>
      </w:r>
      <w:r w:rsidRPr="009B5611">
        <w:rPr>
          <w:rFonts w:ascii="Times New Roman" w:hAnsi="Times New Roman" w:cs="Times New Roman"/>
          <w:color w:val="000000"/>
          <w:sz w:val="28"/>
          <w:szCs w:val="28"/>
          <w:lang w:eastAsia="zh-CN"/>
        </w:rPr>
        <w:t xml:space="preserve">5 </w:t>
      </w:r>
      <w:r w:rsidRPr="009B5611">
        <w:rPr>
          <w:rFonts w:ascii="Times New Roman" w:hAnsi="Times New Roman" w:cs="Times New Roman"/>
          <w:sz w:val="28"/>
          <w:szCs w:val="28"/>
          <w:lang w:eastAsia="zh-CN"/>
        </w:rPr>
        <w:t>рабочих дней со дня регистрации заявления в Администрации,</w:t>
      </w:r>
      <w:r w:rsidRPr="009B5611">
        <w:rPr>
          <w:rFonts w:ascii="Times New Roman" w:hAnsi="Times New Roman" w:cs="Times New Roman"/>
          <w:sz w:val="28"/>
          <w:szCs w:val="28"/>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9B5611">
        <w:rPr>
          <w:rFonts w:ascii="Times New Roman" w:hAnsi="Times New Roman" w:cs="Times New Roman"/>
          <w:sz w:val="28"/>
          <w:szCs w:val="28"/>
          <w:lang w:eastAsia="zh-CN"/>
        </w:rPr>
        <w:t>;</w:t>
      </w:r>
    </w:p>
    <w:p w14:paraId="7F753142" w14:textId="77777777" w:rsidR="009B5611" w:rsidRPr="009B5611" w:rsidRDefault="009B5611" w:rsidP="009B5611">
      <w:pPr>
        <w:suppressAutoHyphens/>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при продлении</w:t>
      </w:r>
      <w:r w:rsidRPr="009B5611">
        <w:rPr>
          <w:rFonts w:ascii="Times New Roman" w:hAnsi="Times New Roman" w:cs="Times New Roman"/>
          <w:bCs/>
          <w:sz w:val="28"/>
          <w:szCs w:val="28"/>
          <w:lang w:eastAsia="zh-CN"/>
        </w:rPr>
        <w:t xml:space="preserve">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bCs/>
          <w:sz w:val="28"/>
          <w:szCs w:val="28"/>
          <w:lang w:eastAsia="zh-CN"/>
        </w:rPr>
        <w:t>земляных работ</w:t>
      </w:r>
      <w:r w:rsidRPr="009B5611">
        <w:rPr>
          <w:rFonts w:ascii="Times New Roman" w:hAnsi="Times New Roman" w:cs="Times New Roman"/>
          <w:sz w:val="28"/>
          <w:szCs w:val="28"/>
          <w:lang w:eastAsia="zh-CN"/>
        </w:rPr>
        <w:t xml:space="preserve"> - не </w:t>
      </w:r>
      <w:r w:rsidRPr="009B5611">
        <w:rPr>
          <w:rFonts w:ascii="Times New Roman" w:hAnsi="Times New Roman" w:cs="Times New Roman"/>
          <w:sz w:val="28"/>
          <w:szCs w:val="28"/>
          <w:lang w:eastAsia="zh-CN"/>
        </w:rPr>
        <w:lastRenderedPageBreak/>
        <w:t>более 3 рабочих дней со дня регистрации заявления в Администрации;</w:t>
      </w:r>
    </w:p>
    <w:p w14:paraId="4DEFA318" w14:textId="77777777" w:rsidR="009B5611" w:rsidRPr="009B5611" w:rsidRDefault="009B5611" w:rsidP="009B5611">
      <w:pPr>
        <w:suppressAutoHyphens/>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при закрытии </w:t>
      </w:r>
      <w:r w:rsidRPr="009B5611">
        <w:rPr>
          <w:rFonts w:ascii="Times New Roman" w:hAnsi="Times New Roman" w:cs="Times New Roman"/>
          <w:sz w:val="28"/>
          <w:szCs w:val="28"/>
        </w:rPr>
        <w:t>(исполнении)</w:t>
      </w:r>
      <w:r w:rsidRPr="009B5611">
        <w:rPr>
          <w:rFonts w:ascii="Times New Roman" w:hAnsi="Times New Roman" w:cs="Times New Roman"/>
          <w:color w:val="FF0000"/>
          <w:sz w:val="28"/>
          <w:szCs w:val="28"/>
        </w:rPr>
        <w:t xml:space="preserve"> </w:t>
      </w:r>
      <w:r w:rsidRPr="009B5611">
        <w:rPr>
          <w:rFonts w:ascii="Times New Roman" w:hAnsi="Times New Roman" w:cs="Times New Roman"/>
          <w:bCs/>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bCs/>
          <w:sz w:val="28"/>
          <w:szCs w:val="28"/>
          <w:lang w:eastAsia="zh-CN"/>
        </w:rPr>
        <w:t>земляных работ</w:t>
      </w:r>
      <w:r w:rsidRPr="009B5611">
        <w:rPr>
          <w:rFonts w:ascii="Times New Roman" w:hAnsi="Times New Roman" w:cs="Times New Roman"/>
          <w:sz w:val="28"/>
          <w:szCs w:val="28"/>
          <w:lang w:eastAsia="zh-CN"/>
        </w:rPr>
        <w:t xml:space="preserve"> - не более 5 рабочих дней со дня регистрации заявления в Администрации.</w:t>
      </w:r>
    </w:p>
    <w:p w14:paraId="7D509BC4" w14:textId="77777777" w:rsidR="009B5611" w:rsidRPr="009B5611" w:rsidRDefault="009B5611" w:rsidP="009B5611">
      <w:pPr>
        <w:suppressAutoHyphens/>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9B5611">
        <w:rPr>
          <w:rFonts w:ascii="Times New Roman" w:hAnsi="Times New Roman" w:cs="Times New Roman"/>
          <w:sz w:val="28"/>
          <w:szCs w:val="28"/>
          <w:lang w:eastAsia="zh-CN"/>
        </w:rPr>
        <w:t>аварийно</w:t>
      </w:r>
      <w:proofErr w:type="spellEnd"/>
      <w:r w:rsidRPr="009B5611">
        <w:rPr>
          <w:rFonts w:ascii="Times New Roman" w:hAnsi="Times New Roman" w:cs="Times New Roman"/>
          <w:sz w:val="28"/>
          <w:szCs w:val="28"/>
          <w:lang w:eastAsia="zh-CN"/>
        </w:rPr>
        <w:t xml:space="preserve"> - восстановительных работ соответствующего заявления.</w:t>
      </w:r>
    </w:p>
    <w:p w14:paraId="1874BC6B" w14:textId="77777777" w:rsidR="009B5611" w:rsidRPr="009B5611" w:rsidRDefault="009B5611" w:rsidP="009B5611">
      <w:pPr>
        <w:suppressAutoHyphens/>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lang w:eastAsia="zh-CN"/>
        </w:rPr>
        <w:t xml:space="preserve">2.4.2. </w:t>
      </w:r>
      <w:r w:rsidRPr="009B5611">
        <w:rPr>
          <w:rFonts w:ascii="Times New Roman" w:hAnsi="Times New Roman" w:cs="Times New Roman"/>
          <w:sz w:val="28"/>
          <w:szCs w:val="28"/>
        </w:rPr>
        <w:t xml:space="preserve">Срок предоставления муниципальной услуги, заявление на получение которой подано заявителем через МФЦ, исчисляется с даты </w:t>
      </w:r>
      <w:proofErr w:type="spellStart"/>
      <w:r w:rsidRPr="009B5611">
        <w:rPr>
          <w:rFonts w:ascii="Times New Roman" w:hAnsi="Times New Roman" w:cs="Times New Roman"/>
          <w:sz w:val="28"/>
          <w:szCs w:val="28"/>
        </w:rPr>
        <w:t>приема</w:t>
      </w:r>
      <w:proofErr w:type="spellEnd"/>
      <w:r w:rsidRPr="009B5611">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14:paraId="516D256B" w14:textId="77777777" w:rsidR="009B5611" w:rsidRPr="009B5611" w:rsidRDefault="009B5611" w:rsidP="009B5611">
      <w:pPr>
        <w:widowControl/>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lang w:eastAsia="zh-CN"/>
        </w:rPr>
        <w:t>2.4.3.</w:t>
      </w:r>
      <w:r w:rsidRPr="009B5611">
        <w:rPr>
          <w:rFonts w:ascii="Calibri" w:hAnsi="Calibri" w:cs="Times New Roman"/>
          <w:sz w:val="28"/>
          <w:szCs w:val="28"/>
          <w:lang w:eastAsia="zh-CN"/>
        </w:rPr>
        <w:t xml:space="preserve"> </w:t>
      </w:r>
      <w:r w:rsidRPr="009B5611">
        <w:rPr>
          <w:rFonts w:ascii="Times New Roman" w:hAnsi="Times New Roman" w:cs="Times New Roman"/>
          <w:sz w:val="28"/>
          <w:szCs w:val="28"/>
        </w:rPr>
        <w:t xml:space="preserve">Срок выдачи документов, оформленных по результатам предоставления муниципальной услуги, - 1 календарный день. </w:t>
      </w:r>
    </w:p>
    <w:p w14:paraId="63415DD3" w14:textId="77777777" w:rsidR="009B5611" w:rsidRPr="009B5611" w:rsidRDefault="009B5611" w:rsidP="009B5611">
      <w:pPr>
        <w:widowControl/>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2.5. Правовые основания для предоставления муниципальной услуги:</w:t>
      </w:r>
    </w:p>
    <w:p w14:paraId="5DB94D54" w14:textId="77777777" w:rsidR="009B5611" w:rsidRPr="009B5611" w:rsidRDefault="009B5611" w:rsidP="009B5611">
      <w:pPr>
        <w:widowControl/>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Земельный кодекс Российской Федерации от 25.10.2001 № 136-ФЗ;</w:t>
      </w:r>
    </w:p>
    <w:p w14:paraId="28D87C03" w14:textId="77777777" w:rsidR="009B5611" w:rsidRPr="009B5611" w:rsidRDefault="009B5611" w:rsidP="009B5611">
      <w:pPr>
        <w:widowControl/>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Градостроительный кодекс Российской Федерации от 29.12.2004 № 190-ФЗ;</w:t>
      </w:r>
    </w:p>
    <w:p w14:paraId="141A5988" w14:textId="77777777" w:rsidR="009B5611" w:rsidRPr="009B5611" w:rsidRDefault="009B5611" w:rsidP="009B5611">
      <w:pPr>
        <w:widowControl/>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Федеральный закон от 06.10.2003 № 131-ФЗ «Об общих принципах организации местного самоуправления в Российской Федерации»;</w:t>
      </w:r>
    </w:p>
    <w:p w14:paraId="51E97319" w14:textId="77777777" w:rsidR="009B5611" w:rsidRPr="009B5611" w:rsidRDefault="009B5611" w:rsidP="009B5611">
      <w:pPr>
        <w:widowControl/>
        <w:autoSpaceDE/>
        <w:autoSpaceDN/>
        <w:adjustRightInd/>
        <w:ind w:firstLine="709"/>
        <w:jc w:val="both"/>
        <w:rPr>
          <w:rFonts w:ascii="Times New Roman" w:hAnsi="Times New Roman" w:cs="Times New Roman"/>
          <w:strike/>
          <w:sz w:val="28"/>
          <w:szCs w:val="28"/>
          <w:lang w:eastAsia="zh-CN"/>
        </w:rPr>
      </w:pPr>
      <w:r w:rsidRPr="009B5611">
        <w:rPr>
          <w:rFonts w:ascii="Times New Roman" w:hAnsi="Times New Roman" w:cs="Times New Roman"/>
          <w:sz w:val="28"/>
          <w:szCs w:val="28"/>
          <w:lang w:eastAsia="zh-CN"/>
        </w:rPr>
        <w:t>настоящий административный регламент;</w:t>
      </w:r>
    </w:p>
    <w:p w14:paraId="03F164DF" w14:textId="77777777" w:rsidR="009B5611" w:rsidRPr="009B5611" w:rsidRDefault="009B5611" w:rsidP="009B5611">
      <w:pPr>
        <w:widowControl/>
        <w:autoSpaceDE/>
        <w:autoSpaceDN/>
        <w:adjustRightInd/>
        <w:ind w:firstLine="709"/>
        <w:jc w:val="both"/>
        <w:rPr>
          <w:rFonts w:ascii="Times New Roman" w:hAnsi="Times New Roman" w:cs="Times New Roman"/>
          <w:bCs/>
          <w:sz w:val="28"/>
          <w:szCs w:val="28"/>
          <w:lang w:eastAsia="zh-CN"/>
        </w:rPr>
      </w:pPr>
      <w:r w:rsidRPr="009B5611">
        <w:rPr>
          <w:rFonts w:ascii="Times New Roman" w:hAnsi="Times New Roman" w:cs="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B769DF"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9B5611">
        <w:rPr>
          <w:rFonts w:ascii="Times New Roman" w:hAnsi="Times New Roman" w:cs="Times New Roman"/>
          <w:sz w:val="28"/>
          <w:szCs w:val="28"/>
          <w:lang w:eastAsia="zh-CN"/>
        </w:rPr>
        <w:t>учетной</w:t>
      </w:r>
      <w:proofErr w:type="spellEnd"/>
      <w:r w:rsidRPr="009B5611">
        <w:rPr>
          <w:rFonts w:ascii="Times New Roman" w:hAnsi="Times New Roman" w:cs="Times New Roman"/>
          <w:sz w:val="28"/>
          <w:szCs w:val="28"/>
          <w:lang w:eastAsia="zh-CN"/>
        </w:rPr>
        <w:t xml:space="preserve"> записи в Единой системе идентификации и аутентификации (далее - ЕСИА) из состава соответствующих данных указанной </w:t>
      </w:r>
      <w:proofErr w:type="spellStart"/>
      <w:r w:rsidRPr="009B5611">
        <w:rPr>
          <w:rFonts w:ascii="Times New Roman" w:hAnsi="Times New Roman" w:cs="Times New Roman"/>
          <w:sz w:val="28"/>
          <w:szCs w:val="28"/>
          <w:lang w:eastAsia="zh-CN"/>
        </w:rPr>
        <w:t>учетной</w:t>
      </w:r>
      <w:proofErr w:type="spellEnd"/>
      <w:r w:rsidRPr="009B5611">
        <w:rPr>
          <w:rFonts w:ascii="Times New Roman" w:hAnsi="Times New Roman" w:cs="Times New Roman"/>
          <w:sz w:val="28"/>
          <w:szCs w:val="28"/>
          <w:lang w:eastAsia="zh-CN"/>
        </w:rPr>
        <w:t xml:space="preserve"> записи и могут быть проверены </w:t>
      </w:r>
      <w:proofErr w:type="spellStart"/>
      <w:r w:rsidRPr="009B5611">
        <w:rPr>
          <w:rFonts w:ascii="Times New Roman" w:hAnsi="Times New Roman" w:cs="Times New Roman"/>
          <w:sz w:val="28"/>
          <w:szCs w:val="28"/>
          <w:lang w:eastAsia="zh-CN"/>
        </w:rPr>
        <w:t>путем</w:t>
      </w:r>
      <w:proofErr w:type="spellEnd"/>
      <w:r w:rsidRPr="009B5611">
        <w:rPr>
          <w:rFonts w:ascii="Times New Roman" w:hAnsi="Times New Roman" w:cs="Times New Roman"/>
          <w:sz w:val="28"/>
          <w:szCs w:val="28"/>
          <w:lang w:eastAsia="zh-CN"/>
        </w:rPr>
        <w:t xml:space="preserve"> направления запроса с использованием системы межведомственного электронного взаимодействия; </w:t>
      </w:r>
    </w:p>
    <w:p w14:paraId="3D6565F4"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6052897"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w:t>
      </w:r>
      <w:proofErr w:type="spellStart"/>
      <w:r w:rsidRPr="009B5611">
        <w:rPr>
          <w:rFonts w:ascii="Times New Roman" w:hAnsi="Times New Roman" w:cs="Times New Roman"/>
          <w:sz w:val="28"/>
          <w:szCs w:val="28"/>
          <w:lang w:eastAsia="zh-CN"/>
        </w:rPr>
        <w:t>открепленной</w:t>
      </w:r>
      <w:proofErr w:type="spellEnd"/>
      <w:r w:rsidRPr="009B5611">
        <w:rPr>
          <w:rFonts w:ascii="Times New Roman" w:hAnsi="Times New Roman" w:cs="Times New Roman"/>
          <w:sz w:val="28"/>
          <w:szCs w:val="28"/>
          <w:lang w:eastAsia="zh-CN"/>
        </w:rPr>
        <w:t xml:space="preserve"> усиленной квалифицированной электронной подписи в формате </w:t>
      </w:r>
      <w:proofErr w:type="spellStart"/>
      <w:r w:rsidRPr="009B5611">
        <w:rPr>
          <w:rFonts w:ascii="Times New Roman" w:hAnsi="Times New Roman" w:cs="Times New Roman"/>
          <w:sz w:val="28"/>
          <w:szCs w:val="28"/>
          <w:lang w:eastAsia="zh-CN"/>
        </w:rPr>
        <w:t>sig</w:t>
      </w:r>
      <w:proofErr w:type="spellEnd"/>
      <w:r w:rsidRPr="009B5611">
        <w:rPr>
          <w:rFonts w:ascii="Times New Roman" w:hAnsi="Times New Roman" w:cs="Times New Roman"/>
          <w:sz w:val="28"/>
          <w:szCs w:val="28"/>
          <w:lang w:eastAsia="zh-CN"/>
        </w:rPr>
        <w:t xml:space="preserve">; </w:t>
      </w:r>
    </w:p>
    <w:p w14:paraId="3EF318B9"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 Гарантийное письмо по восстановлению покрытия; </w:t>
      </w:r>
    </w:p>
    <w:p w14:paraId="0F085264"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D4D905B"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5) договор на проведение работ, в случае если работы будут проводиться подрядной организацией;</w:t>
      </w:r>
    </w:p>
    <w:p w14:paraId="33A7DE95"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A12C6B5"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D5DD9A8"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bCs/>
          <w:sz w:val="28"/>
          <w:szCs w:val="28"/>
          <w:lang w:eastAsia="zh-CN"/>
        </w:rPr>
      </w:pPr>
      <w:r w:rsidRPr="009B5611">
        <w:rPr>
          <w:rFonts w:ascii="Times New Roman" w:hAnsi="Times New Roman" w:cs="Times New Roman"/>
          <w:bCs/>
          <w:sz w:val="28"/>
          <w:szCs w:val="28"/>
          <w:lang w:eastAsia="zh-CN"/>
        </w:rPr>
        <w:t xml:space="preserve">2.6.1. Для получения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bCs/>
          <w:sz w:val="28"/>
          <w:szCs w:val="28"/>
          <w:lang w:eastAsia="zh-CN"/>
        </w:rPr>
        <w:t xml:space="preserve">земляных работ заявитель </w:t>
      </w:r>
      <w:proofErr w:type="spellStart"/>
      <w:r w:rsidRPr="009B5611">
        <w:rPr>
          <w:rFonts w:ascii="Times New Roman" w:hAnsi="Times New Roman" w:cs="Times New Roman"/>
          <w:bCs/>
          <w:sz w:val="28"/>
          <w:szCs w:val="28"/>
          <w:lang w:eastAsia="zh-CN"/>
        </w:rPr>
        <w:t>подает</w:t>
      </w:r>
      <w:proofErr w:type="spellEnd"/>
      <w:r w:rsidRPr="009B5611">
        <w:rPr>
          <w:rFonts w:ascii="Times New Roman" w:hAnsi="Times New Roman" w:cs="Times New Roman"/>
          <w:bCs/>
          <w:sz w:val="28"/>
          <w:szCs w:val="28"/>
          <w:lang w:eastAsia="zh-CN"/>
        </w:rPr>
        <w:t xml:space="preserve"> следующие документы: </w:t>
      </w:r>
    </w:p>
    <w:p w14:paraId="2473DBF2"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 проект производства работ (за исключением </w:t>
      </w:r>
      <w:r w:rsidRPr="009B5611">
        <w:rPr>
          <w:rFonts w:ascii="Times New Roman" w:hAnsi="Times New Roman" w:cs="Times New Roman"/>
          <w:sz w:val="28"/>
          <w:szCs w:val="28"/>
        </w:rPr>
        <w:t>случаев, предусмотренных в пунктах 1.2.3.5, 1.2.3.6, 1.2.3.10, 1.2.3.12 настоящего административного регламента)</w:t>
      </w:r>
      <w:r w:rsidRPr="009B5611">
        <w:rPr>
          <w:rFonts w:ascii="Times New Roman" w:hAnsi="Times New Roman" w:cs="Times New Roman"/>
          <w:sz w:val="28"/>
          <w:szCs w:val="28"/>
          <w:lang w:eastAsia="zh-CN"/>
        </w:rPr>
        <w:t>, который содержит:</w:t>
      </w:r>
    </w:p>
    <w:p w14:paraId="0BC9AB8F"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w:t>
      </w:r>
      <w:proofErr w:type="spellStart"/>
      <w:r w:rsidRPr="009B5611">
        <w:rPr>
          <w:rFonts w:ascii="Times New Roman" w:hAnsi="Times New Roman" w:cs="Times New Roman"/>
          <w:sz w:val="28"/>
          <w:szCs w:val="28"/>
          <w:lang w:eastAsia="zh-CN"/>
        </w:rPr>
        <w:t>объемов</w:t>
      </w:r>
      <w:proofErr w:type="spellEnd"/>
      <w:r w:rsidRPr="009B5611">
        <w:rPr>
          <w:rFonts w:ascii="Times New Roman" w:hAnsi="Times New Roman" w:cs="Times New Roman"/>
          <w:sz w:val="28"/>
          <w:szCs w:val="28"/>
          <w:lang w:eastAsia="zh-CN"/>
        </w:rPr>
        <w:t xml:space="preserve">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52C73BDA"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w:t>
      </w:r>
      <w:proofErr w:type="spellStart"/>
      <w:r w:rsidRPr="009B5611">
        <w:rPr>
          <w:rFonts w:ascii="Times New Roman" w:hAnsi="Times New Roman" w:cs="Times New Roman"/>
          <w:sz w:val="28"/>
          <w:szCs w:val="28"/>
          <w:lang w:eastAsia="zh-CN"/>
        </w:rPr>
        <w:t>грузоподъемной</w:t>
      </w:r>
      <w:proofErr w:type="spellEnd"/>
      <w:r w:rsidRPr="009B5611">
        <w:rPr>
          <w:rFonts w:ascii="Times New Roman" w:hAnsi="Times New Roman" w:cs="Times New Roman"/>
          <w:sz w:val="28"/>
          <w:szCs w:val="28"/>
          <w:lang w:eastAsia="zh-CN"/>
        </w:rPr>
        <w:t xml:space="preserve">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40500F29"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proofErr w:type="spellStart"/>
      <w:r w:rsidRPr="009B5611">
        <w:rPr>
          <w:rFonts w:ascii="Times New Roman" w:hAnsi="Times New Roman" w:cs="Times New Roman"/>
          <w:sz w:val="28"/>
          <w:szCs w:val="28"/>
          <w:lang w:eastAsia="zh-CN"/>
        </w:rPr>
        <w:t>учетом</w:t>
      </w:r>
      <w:proofErr w:type="spellEnd"/>
      <w:r w:rsidRPr="009B5611">
        <w:rPr>
          <w:rFonts w:ascii="Times New Roman" w:hAnsi="Times New Roman" w:cs="Times New Roman"/>
          <w:sz w:val="28"/>
          <w:szCs w:val="28"/>
          <w:lang w:eastAsia="zh-CN"/>
        </w:rPr>
        <w:t xml:space="preserve"> требований подпункта 5.189-5.199 СП 11-104- 97 «Инженерно-геодезические изыскания для строительства». </w:t>
      </w:r>
    </w:p>
    <w:p w14:paraId="5A626020"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rsidRPr="009B5611">
        <w:rPr>
          <w:rFonts w:ascii="Times New Roman" w:hAnsi="Times New Roman" w:cs="Times New Roman"/>
          <w:sz w:val="28"/>
          <w:szCs w:val="28"/>
          <w:lang w:eastAsia="zh-CN"/>
        </w:rPr>
        <w:lastRenderedPageBreak/>
        <w:t xml:space="preserve">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B0E895D"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7B8712D"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09DAB4A0"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highlight w:val="yellow"/>
          <w:lang w:eastAsia="zh-CN"/>
        </w:rPr>
      </w:pPr>
    </w:p>
    <w:p w14:paraId="26501978"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1.1.) проект производства работ (для </w:t>
      </w:r>
      <w:r w:rsidRPr="009B5611">
        <w:rPr>
          <w:rFonts w:ascii="Times New Roman" w:hAnsi="Times New Roman" w:cs="Times New Roman"/>
          <w:sz w:val="28"/>
          <w:szCs w:val="28"/>
        </w:rPr>
        <w:t>производства земляных работ в случае, предусмотренном в пункте 1.2.3.12 настоящего административного регламента)</w:t>
      </w:r>
      <w:r w:rsidRPr="009B5611">
        <w:rPr>
          <w:rFonts w:ascii="Times New Roman" w:hAnsi="Times New Roman" w:cs="Times New Roman"/>
          <w:sz w:val="28"/>
          <w:szCs w:val="28"/>
          <w:lang w:eastAsia="zh-CN"/>
        </w:rPr>
        <w:t xml:space="preserve"> который содержит:</w:t>
      </w:r>
    </w:p>
    <w:p w14:paraId="69EDE509"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текстовую часть: с наименованием заказчика; исходными данными по техническим условиям; описанием вида, </w:t>
      </w:r>
      <w:proofErr w:type="spellStart"/>
      <w:r w:rsidRPr="009B5611">
        <w:rPr>
          <w:rFonts w:ascii="Times New Roman" w:hAnsi="Times New Roman" w:cs="Times New Roman"/>
          <w:sz w:val="28"/>
          <w:szCs w:val="28"/>
          <w:lang w:eastAsia="zh-CN"/>
        </w:rPr>
        <w:t>объемов</w:t>
      </w:r>
      <w:proofErr w:type="spellEnd"/>
      <w:r w:rsidRPr="009B5611">
        <w:rPr>
          <w:rFonts w:ascii="Times New Roman" w:hAnsi="Times New Roman" w:cs="Times New Roman"/>
          <w:sz w:val="28"/>
          <w:szCs w:val="28"/>
          <w:lang w:eastAsia="zh-CN"/>
        </w:rPr>
        <w:t xml:space="preserve"> и продолжительности работ; описанием мероприятий по восстановлению нарушенного благоустройства;</w:t>
      </w:r>
    </w:p>
    <w:p w14:paraId="66787F4E" w14:textId="77777777" w:rsidR="009B5611" w:rsidRPr="009B5611" w:rsidRDefault="009B5611" w:rsidP="009B5611">
      <w:pPr>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37B8C8E6"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w:t>
      </w:r>
      <w:proofErr w:type="spellStart"/>
      <w:r w:rsidRPr="009B5611">
        <w:rPr>
          <w:rFonts w:ascii="Times New Roman" w:hAnsi="Times New Roman" w:cs="Times New Roman"/>
          <w:sz w:val="28"/>
          <w:szCs w:val="28"/>
          <w:lang w:eastAsia="zh-CN"/>
        </w:rPr>
        <w:t>учетом</w:t>
      </w:r>
      <w:proofErr w:type="spellEnd"/>
      <w:r w:rsidRPr="009B5611">
        <w:rPr>
          <w:rFonts w:ascii="Times New Roman" w:hAnsi="Times New Roman" w:cs="Times New Roman"/>
          <w:sz w:val="28"/>
          <w:szCs w:val="28"/>
          <w:lang w:eastAsia="zh-CN"/>
        </w:rPr>
        <w:t xml:space="preserve"> требований подпункта 5.189-5.199 СП 11-104- 97 «Инженерно-геодезические изыскания для строительства». </w:t>
      </w:r>
    </w:p>
    <w:p w14:paraId="46FFF92B"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506C9C0"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076B080" w14:textId="77777777" w:rsidR="009B5611" w:rsidRPr="009B5611" w:rsidRDefault="009B5611" w:rsidP="009B5611">
      <w:pPr>
        <w:ind w:firstLine="708"/>
        <w:jc w:val="both"/>
        <w:rPr>
          <w:rFonts w:ascii="Times New Roman" w:hAnsi="Times New Roman" w:cs="Times New Roman"/>
          <w:sz w:val="28"/>
          <w:szCs w:val="28"/>
        </w:rPr>
      </w:pPr>
      <w:r w:rsidRPr="009B5611">
        <w:rPr>
          <w:rFonts w:ascii="Times New Roman" w:hAnsi="Times New Roman" w:cs="Times New Roman"/>
          <w:sz w:val="28"/>
          <w:szCs w:val="28"/>
        </w:rPr>
        <w:t xml:space="preserve">Графическая информация формируется в полноцветном режиме, качество которого должно позволять в полном </w:t>
      </w:r>
      <w:proofErr w:type="spellStart"/>
      <w:r w:rsidRPr="009B5611">
        <w:rPr>
          <w:rFonts w:ascii="Times New Roman" w:hAnsi="Times New Roman" w:cs="Times New Roman"/>
          <w:sz w:val="28"/>
          <w:szCs w:val="28"/>
        </w:rPr>
        <w:t>объеме</w:t>
      </w:r>
      <w:proofErr w:type="spellEnd"/>
      <w:r w:rsidRPr="009B5611">
        <w:rPr>
          <w:rFonts w:ascii="Times New Roman" w:hAnsi="Times New Roman" w:cs="Times New Roman"/>
          <w:sz w:val="28"/>
          <w:szCs w:val="28"/>
        </w:rPr>
        <w:t xml:space="preserve"> прочитать (распознать) графическую информацию;</w:t>
      </w:r>
    </w:p>
    <w:p w14:paraId="745E11F6"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rPr>
        <w:lastRenderedPageBreak/>
        <w:t xml:space="preserve">1.2.)  </w:t>
      </w:r>
      <w:r w:rsidRPr="009B5611">
        <w:rPr>
          <w:rFonts w:ascii="Times New Roman" w:hAnsi="Times New Roman" w:cs="Times New Roman"/>
          <w:sz w:val="28"/>
          <w:szCs w:val="28"/>
          <w:lang w:eastAsia="zh-CN"/>
        </w:rPr>
        <w:t xml:space="preserve">проект производства работ (для </w:t>
      </w:r>
      <w:r w:rsidRPr="009B5611">
        <w:rPr>
          <w:rFonts w:ascii="Times New Roman" w:hAnsi="Times New Roman" w:cs="Times New Roman"/>
          <w:sz w:val="28"/>
          <w:szCs w:val="28"/>
        </w:rPr>
        <w:t>производства земляных работ в случаях, предусмотренных в пунктах 1.2.3.5, 1.2.3.10 настоящего административного регламента)</w:t>
      </w:r>
      <w:r w:rsidRPr="009B5611">
        <w:rPr>
          <w:rFonts w:ascii="Times New Roman" w:hAnsi="Times New Roman" w:cs="Times New Roman"/>
          <w:sz w:val="28"/>
          <w:szCs w:val="28"/>
          <w:lang w:eastAsia="zh-CN"/>
        </w:rPr>
        <w:t xml:space="preserve"> который содержит:</w:t>
      </w:r>
    </w:p>
    <w:p w14:paraId="57E4070C"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w:t>
      </w:r>
      <w:proofErr w:type="spellStart"/>
      <w:r w:rsidRPr="009B5611">
        <w:rPr>
          <w:rFonts w:ascii="Times New Roman" w:hAnsi="Times New Roman" w:cs="Times New Roman"/>
          <w:sz w:val="28"/>
          <w:szCs w:val="28"/>
          <w:lang w:eastAsia="zh-CN"/>
        </w:rPr>
        <w:t>объемов</w:t>
      </w:r>
      <w:proofErr w:type="spellEnd"/>
      <w:r w:rsidRPr="009B5611">
        <w:rPr>
          <w:rFonts w:ascii="Times New Roman" w:hAnsi="Times New Roman" w:cs="Times New Roman"/>
          <w:sz w:val="28"/>
          <w:szCs w:val="28"/>
          <w:lang w:eastAsia="zh-CN"/>
        </w:rPr>
        <w:t xml:space="preserve"> и продолжительности работ; описанием мероприятий по восстановлению нарушенного благоустройства;</w:t>
      </w:r>
    </w:p>
    <w:p w14:paraId="61EF3ACA" w14:textId="77777777" w:rsidR="009B5611" w:rsidRPr="009B5611" w:rsidRDefault="009B5611" w:rsidP="009B5611">
      <w:pPr>
        <w:widowControl/>
        <w:suppressAutoHyphens/>
        <w:autoSpaceDE/>
        <w:autoSpaceDN/>
        <w:adjustRightInd/>
        <w:ind w:firstLine="709"/>
        <w:contextualSpacing/>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 графическую схему места производства земляных работ с </w:t>
      </w:r>
      <w:r w:rsidRPr="009B5611">
        <w:rPr>
          <w:rFonts w:ascii="Times New Roman" w:eastAsia="Calibri" w:hAnsi="Times New Roman" w:cs="Times New Roman"/>
          <w:color w:val="333333"/>
          <w:sz w:val="28"/>
          <w:szCs w:val="28"/>
          <w:shd w:val="clear" w:color="auto" w:fill="FFFFFF"/>
          <w:lang w:eastAsia="en-US"/>
        </w:rPr>
        <w:t>указанием границ проводимых </w:t>
      </w:r>
      <w:r w:rsidRPr="009B5611">
        <w:rPr>
          <w:rFonts w:ascii="Times New Roman" w:eastAsia="Calibri" w:hAnsi="Times New Roman" w:cs="Times New Roman"/>
          <w:bCs/>
          <w:color w:val="333333"/>
          <w:sz w:val="28"/>
          <w:szCs w:val="28"/>
          <w:shd w:val="clear" w:color="auto" w:fill="FFFFFF"/>
          <w:lang w:eastAsia="en-US"/>
        </w:rPr>
        <w:t>работ</w:t>
      </w:r>
      <w:r w:rsidRPr="009B5611">
        <w:rPr>
          <w:rFonts w:ascii="Times New Roman" w:eastAsia="Calibri" w:hAnsi="Times New Roman" w:cs="Times New Roman"/>
          <w:sz w:val="28"/>
          <w:szCs w:val="28"/>
          <w:lang w:eastAsia="en-US"/>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9B5611">
        <w:rPr>
          <w:rFonts w:ascii="Times New Roman" w:eastAsia="Calibri" w:hAnsi="Times New Roman" w:cs="Times New Roman"/>
          <w:sz w:val="28"/>
          <w:szCs w:val="28"/>
          <w:lang w:eastAsia="en-US"/>
        </w:rPr>
        <w:t>Указанная  схема</w:t>
      </w:r>
      <w:proofErr w:type="gramEnd"/>
      <w:r w:rsidRPr="009B5611">
        <w:rPr>
          <w:rFonts w:ascii="Times New Roman" w:eastAsia="Calibri" w:hAnsi="Times New Roman" w:cs="Times New Roman"/>
          <w:sz w:val="28"/>
          <w:szCs w:val="28"/>
          <w:lang w:eastAsia="en-US"/>
        </w:rPr>
        <w:t xml:space="preserve"> выполняется с применением топографической </w:t>
      </w:r>
      <w:proofErr w:type="spellStart"/>
      <w:r w:rsidRPr="009B5611">
        <w:rPr>
          <w:rFonts w:ascii="Times New Roman" w:eastAsia="Calibri" w:hAnsi="Times New Roman" w:cs="Times New Roman"/>
          <w:sz w:val="28"/>
          <w:szCs w:val="28"/>
          <w:lang w:eastAsia="en-US"/>
        </w:rPr>
        <w:t>съемки</w:t>
      </w:r>
      <w:proofErr w:type="spellEnd"/>
      <w:r w:rsidRPr="009B5611">
        <w:rPr>
          <w:rFonts w:ascii="Times New Roman" w:eastAsia="Calibri" w:hAnsi="Times New Roman" w:cs="Times New Roman"/>
          <w:sz w:val="28"/>
          <w:szCs w:val="28"/>
          <w:lang w:eastAsia="en-US"/>
        </w:rPr>
        <w:t xml:space="preserve"> или иных картографических материалов  в масштабе, позволяющем однозначно определить границы производимых работ и в </w:t>
      </w:r>
      <w:r w:rsidRPr="009B5611">
        <w:rPr>
          <w:rFonts w:ascii="Times New Roman" w:eastAsia="Calibri" w:hAnsi="Times New Roman" w:cs="Times New Roman"/>
          <w:sz w:val="28"/>
          <w:szCs w:val="28"/>
        </w:rPr>
        <w:t xml:space="preserve">качестве,  позволяющем в полном </w:t>
      </w:r>
      <w:proofErr w:type="spellStart"/>
      <w:r w:rsidRPr="009B5611">
        <w:rPr>
          <w:rFonts w:ascii="Times New Roman" w:eastAsia="Calibri" w:hAnsi="Times New Roman" w:cs="Times New Roman"/>
          <w:sz w:val="28"/>
          <w:szCs w:val="28"/>
        </w:rPr>
        <w:t>объеме</w:t>
      </w:r>
      <w:proofErr w:type="spellEnd"/>
      <w:r w:rsidRPr="009B5611">
        <w:rPr>
          <w:rFonts w:ascii="Times New Roman" w:eastAsia="Calibri" w:hAnsi="Times New Roman" w:cs="Times New Roman"/>
          <w:sz w:val="28"/>
          <w:szCs w:val="28"/>
        </w:rPr>
        <w:t xml:space="preserve"> прочитать (распознать) графическую информацию.</w:t>
      </w:r>
      <w:r w:rsidRPr="009B5611">
        <w:rPr>
          <w:rFonts w:ascii="Times New Roman" w:eastAsia="Calibri" w:hAnsi="Times New Roman" w:cs="Times New Roman"/>
          <w:sz w:val="28"/>
          <w:szCs w:val="28"/>
          <w:lang w:eastAsia="en-US"/>
        </w:rPr>
        <w:t xml:space="preserve"> </w:t>
      </w:r>
    </w:p>
    <w:p w14:paraId="31AF32A6"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eastAsia="Calibri" w:hAnsi="Times New Roman" w:cs="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9B5611">
        <w:rPr>
          <w:rFonts w:ascii="Times New Roman" w:hAnsi="Times New Roman" w:cs="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936C6EC"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57A238D" w14:textId="77777777" w:rsidR="009B5611" w:rsidRPr="009B5611" w:rsidRDefault="009B5611" w:rsidP="009B5611">
      <w:pPr>
        <w:ind w:firstLine="708"/>
        <w:jc w:val="both"/>
        <w:rPr>
          <w:rFonts w:ascii="Times New Roman" w:hAnsi="Times New Roman" w:cs="Times New Roman"/>
          <w:sz w:val="28"/>
          <w:szCs w:val="28"/>
        </w:rPr>
      </w:pPr>
      <w:r w:rsidRPr="009B5611">
        <w:rPr>
          <w:rFonts w:ascii="Times New Roman" w:hAnsi="Times New Roman" w:cs="Times New Roman"/>
          <w:sz w:val="28"/>
          <w:szCs w:val="28"/>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9B2AD91"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календарный график производства работ</w:t>
      </w:r>
    </w:p>
    <w:p w14:paraId="46B9693E"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9B5611">
        <w:rPr>
          <w:rFonts w:ascii="Times New Roman" w:hAnsi="Times New Roman" w:cs="Times New Roman"/>
          <w:sz w:val="28"/>
          <w:szCs w:val="28"/>
          <w:lang w:eastAsia="zh-CN"/>
        </w:rPr>
        <w:t>пункте  2.9</w:t>
      </w:r>
      <w:proofErr w:type="gramEnd"/>
      <w:r w:rsidRPr="009B5611">
        <w:rPr>
          <w:rFonts w:ascii="Times New Roman" w:hAnsi="Times New Roman" w:cs="Times New Roman"/>
          <w:sz w:val="28"/>
          <w:szCs w:val="28"/>
          <w:lang w:eastAsia="zh-CN"/>
        </w:rPr>
        <w:t xml:space="preserve"> настоящего Административного регламента</w:t>
      </w:r>
    </w:p>
    <w:p w14:paraId="520759FF"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7F1469BE"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D29A39F" w14:textId="77777777" w:rsidR="009B5611" w:rsidRPr="009B5611" w:rsidRDefault="009B5611" w:rsidP="009B5611">
      <w:pPr>
        <w:widowControl/>
        <w:shd w:val="clear" w:color="auto" w:fill="FFFFFF"/>
        <w:suppressAutoHyphens/>
        <w:autoSpaceDE/>
        <w:autoSpaceDN/>
        <w:adjustRightInd/>
        <w:ind w:firstLine="709"/>
        <w:jc w:val="both"/>
        <w:textAlignment w:val="baseline"/>
        <w:rPr>
          <w:rFonts w:ascii="Times New Roman" w:hAnsi="Times New Roman" w:cs="Times New Roman"/>
          <w:sz w:val="28"/>
          <w:szCs w:val="28"/>
          <w:lang w:eastAsia="zh-CN"/>
        </w:rPr>
      </w:pPr>
      <w:r w:rsidRPr="009B5611">
        <w:rPr>
          <w:rFonts w:ascii="Times New Roman" w:hAnsi="Times New Roman" w:cs="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14:paraId="5176DF81"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 календарный график производства земляных работ; </w:t>
      </w:r>
    </w:p>
    <w:p w14:paraId="58694269"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 проект производства работ (в случае изменения технических решений); </w:t>
      </w:r>
    </w:p>
    <w:p w14:paraId="59259B39"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2C0B4D3"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14:paraId="05E5B156"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схема участка работ (</w:t>
      </w:r>
      <w:proofErr w:type="spellStart"/>
      <w:r w:rsidRPr="009B5611">
        <w:rPr>
          <w:rFonts w:ascii="Times New Roman" w:hAnsi="Times New Roman" w:cs="Times New Roman"/>
          <w:sz w:val="28"/>
          <w:szCs w:val="28"/>
          <w:lang w:eastAsia="zh-CN"/>
        </w:rPr>
        <w:t>выкопировка</w:t>
      </w:r>
      <w:proofErr w:type="spellEnd"/>
      <w:r w:rsidRPr="009B5611">
        <w:rPr>
          <w:rFonts w:ascii="Times New Roman" w:hAnsi="Times New Roman" w:cs="Times New Roman"/>
          <w:sz w:val="28"/>
          <w:szCs w:val="28"/>
          <w:lang w:eastAsia="zh-CN"/>
        </w:rPr>
        <w:t xml:space="preserve"> из исполнительной документации на подземные коммуникации и сооружения); </w:t>
      </w:r>
    </w:p>
    <w:p w14:paraId="57D0E9F0" w14:textId="77777777" w:rsidR="009B5611" w:rsidRPr="009B5611" w:rsidRDefault="009B5611" w:rsidP="009B5611">
      <w:pPr>
        <w:widowControl/>
        <w:suppressAutoHyphens/>
        <w:autoSpaceDE/>
        <w:autoSpaceDN/>
        <w:adjustRightInd/>
        <w:ind w:firstLine="709"/>
        <w:contextualSpacing/>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4AB70C9" w14:textId="77777777" w:rsidR="009B5611" w:rsidRPr="009B5611" w:rsidRDefault="009B5611" w:rsidP="009B5611">
      <w:pPr>
        <w:widowControl/>
        <w:shd w:val="clear" w:color="auto" w:fill="FFFFFF"/>
        <w:suppressAutoHyphens/>
        <w:autoSpaceDE/>
        <w:autoSpaceDN/>
        <w:adjustRightInd/>
        <w:ind w:firstLine="709"/>
        <w:jc w:val="both"/>
        <w:textAlignment w:val="baseline"/>
        <w:rPr>
          <w:rFonts w:ascii="Times New Roman" w:hAnsi="Times New Roman" w:cs="Times New Roman"/>
          <w:sz w:val="28"/>
          <w:szCs w:val="28"/>
          <w:shd w:val="clear" w:color="auto" w:fill="FFFFFF"/>
          <w:lang w:eastAsia="zh-CN"/>
        </w:rPr>
      </w:pPr>
      <w:r w:rsidRPr="009B5611">
        <w:rPr>
          <w:rFonts w:ascii="Times New Roman" w:hAnsi="Times New Roman" w:cs="Times New Roman"/>
          <w:sz w:val="28"/>
          <w:szCs w:val="28"/>
          <w:shd w:val="clear" w:color="auto" w:fill="FFFFFF"/>
          <w:lang w:eastAsia="zh-CN"/>
        </w:rPr>
        <w:t xml:space="preserve">2.6.4. Для закрытия </w:t>
      </w:r>
      <w:r w:rsidRPr="009B5611">
        <w:rPr>
          <w:rFonts w:ascii="Times New Roman" w:hAnsi="Times New Roman" w:cs="Times New Roman"/>
          <w:sz w:val="28"/>
          <w:szCs w:val="28"/>
        </w:rPr>
        <w:t>(</w:t>
      </w:r>
      <w:proofErr w:type="gramStart"/>
      <w:r w:rsidRPr="009B5611">
        <w:rPr>
          <w:rFonts w:ascii="Times New Roman" w:hAnsi="Times New Roman" w:cs="Times New Roman"/>
          <w:sz w:val="28"/>
          <w:szCs w:val="28"/>
        </w:rPr>
        <w:t xml:space="preserve">исполнения) </w:t>
      </w:r>
      <w:r w:rsidRPr="009B5611">
        <w:rPr>
          <w:rFonts w:ascii="Times New Roman" w:hAnsi="Times New Roman" w:cs="Times New Roman"/>
          <w:sz w:val="28"/>
          <w:szCs w:val="28"/>
          <w:shd w:val="clear" w:color="auto" w:fill="FFFFFF"/>
          <w:lang w:eastAsia="zh-CN"/>
        </w:rPr>
        <w:t xml:space="preserve"> разрешения</w:t>
      </w:r>
      <w:proofErr w:type="gramEnd"/>
      <w:r w:rsidRPr="009B5611">
        <w:rPr>
          <w:rFonts w:ascii="Times New Roman" w:hAnsi="Times New Roman" w:cs="Times New Roman"/>
          <w:sz w:val="28"/>
          <w:szCs w:val="28"/>
          <w:shd w:val="clear" w:color="auto" w:fill="FFFFFF"/>
          <w:lang w:eastAsia="zh-CN"/>
        </w:rPr>
        <w:t xml:space="preserve"> (ордера) заявитель представляет следующие документы: </w:t>
      </w:r>
    </w:p>
    <w:p w14:paraId="40128545"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 xml:space="preserve">а) </w:t>
      </w:r>
      <w:hyperlink r:id="rId16" w:history="1">
        <w:r w:rsidRPr="009B5611">
          <w:rPr>
            <w:rFonts w:ascii="Times New Roman" w:hAnsi="Times New Roman" w:cs="Times New Roman"/>
            <w:sz w:val="28"/>
            <w:szCs w:val="28"/>
          </w:rPr>
          <w:t>акт</w:t>
        </w:r>
      </w:hyperlink>
      <w:r w:rsidRPr="009B5611">
        <w:rPr>
          <w:rFonts w:ascii="Times New Roman" w:hAnsi="Times New Roman" w:cs="Times New Roman"/>
          <w:sz w:val="28"/>
          <w:szCs w:val="28"/>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218F6F07" w14:textId="77777777" w:rsidR="009B5611" w:rsidRPr="009B5611" w:rsidRDefault="009B5611" w:rsidP="009B5611">
      <w:pPr>
        <w:widowControl/>
        <w:ind w:firstLine="540"/>
        <w:jc w:val="both"/>
        <w:rPr>
          <w:rFonts w:ascii="Times New Roman" w:hAnsi="Times New Roman" w:cs="Times New Roman"/>
          <w:sz w:val="28"/>
          <w:szCs w:val="28"/>
        </w:rPr>
      </w:pPr>
      <w:r w:rsidRPr="009B5611">
        <w:rPr>
          <w:rFonts w:ascii="Times New Roman" w:hAnsi="Times New Roman" w:cs="Times New Roman"/>
          <w:sz w:val="28"/>
          <w:szCs w:val="28"/>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16A3138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931979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E91120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2.7.1. </w:t>
      </w:r>
      <w:r w:rsidRPr="009B5611">
        <w:rPr>
          <w:rFonts w:ascii="Times New Roman" w:hAnsi="Times New Roman" w:cs="Times New Roman"/>
          <w:bCs/>
          <w:sz w:val="28"/>
          <w:szCs w:val="28"/>
          <w:lang w:eastAsia="zh-CN"/>
        </w:rPr>
        <w:t xml:space="preserve">Для получения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bCs/>
          <w:sz w:val="28"/>
          <w:szCs w:val="28"/>
          <w:lang w:eastAsia="zh-CN"/>
        </w:rPr>
        <w:t>земляных работ:</w:t>
      </w:r>
    </w:p>
    <w:p w14:paraId="2E6DB41E"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41A3BC5D"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417E10FB"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1C5E34D1"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г)</w:t>
      </w:r>
      <w:r w:rsidRPr="009B5611">
        <w:rPr>
          <w:rFonts w:ascii="Times New Roman" w:eastAsia="Calibri" w:hAnsi="Times New Roman" w:cs="Times New Roman"/>
          <w:sz w:val="28"/>
          <w:szCs w:val="28"/>
          <w:lang w:eastAsia="en-US"/>
        </w:rPr>
        <w:tab/>
        <w:t>уведомление о планируемом сносе;</w:t>
      </w:r>
    </w:p>
    <w:p w14:paraId="651D0247"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д)</w:t>
      </w:r>
      <w:r w:rsidRPr="009B5611">
        <w:rPr>
          <w:rFonts w:ascii="Times New Roman" w:eastAsia="Calibri" w:hAnsi="Times New Roman" w:cs="Times New Roman"/>
          <w:sz w:val="28"/>
          <w:szCs w:val="28"/>
          <w:lang w:eastAsia="en-US"/>
        </w:rPr>
        <w:tab/>
        <w:t>разрешение на строительство,</w:t>
      </w:r>
    </w:p>
    <w:p w14:paraId="24ED3B28"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е)</w:t>
      </w:r>
      <w:r w:rsidRPr="009B5611">
        <w:rPr>
          <w:rFonts w:ascii="Times New Roman" w:eastAsia="Calibri" w:hAnsi="Times New Roman" w:cs="Times New Roman"/>
          <w:sz w:val="28"/>
          <w:szCs w:val="28"/>
          <w:lang w:eastAsia="en-US"/>
        </w:rPr>
        <w:tab/>
        <w:t xml:space="preserve">разрешение на проведение работ по сохранению объектов культурного </w:t>
      </w:r>
      <w:r w:rsidRPr="009B5611">
        <w:rPr>
          <w:rFonts w:ascii="Times New Roman" w:eastAsia="Calibri" w:hAnsi="Times New Roman" w:cs="Times New Roman"/>
          <w:sz w:val="28"/>
          <w:szCs w:val="28"/>
          <w:lang w:eastAsia="en-US"/>
        </w:rPr>
        <w:lastRenderedPageBreak/>
        <w:t>наследия;</w:t>
      </w:r>
    </w:p>
    <w:p w14:paraId="3C032D72"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ж)</w:t>
      </w:r>
      <w:r w:rsidRPr="009B5611">
        <w:rPr>
          <w:rFonts w:ascii="Times New Roman" w:eastAsia="Calibri" w:hAnsi="Times New Roman" w:cs="Times New Roman"/>
          <w:sz w:val="28"/>
          <w:szCs w:val="28"/>
          <w:lang w:eastAsia="en-US"/>
        </w:rPr>
        <w:tab/>
        <w:t xml:space="preserve">разрешение на вырубку </w:t>
      </w:r>
      <w:proofErr w:type="spellStart"/>
      <w:r w:rsidRPr="009B5611">
        <w:rPr>
          <w:rFonts w:ascii="Times New Roman" w:eastAsia="Calibri" w:hAnsi="Times New Roman" w:cs="Times New Roman"/>
          <w:sz w:val="28"/>
          <w:szCs w:val="28"/>
          <w:lang w:eastAsia="en-US"/>
        </w:rPr>
        <w:t>зеленых</w:t>
      </w:r>
      <w:proofErr w:type="spellEnd"/>
      <w:r w:rsidRPr="009B5611">
        <w:rPr>
          <w:rFonts w:ascii="Times New Roman" w:eastAsia="Calibri" w:hAnsi="Times New Roman" w:cs="Times New Roman"/>
          <w:sz w:val="28"/>
          <w:szCs w:val="28"/>
          <w:lang w:eastAsia="en-US"/>
        </w:rPr>
        <w:t xml:space="preserve"> насаждений,</w:t>
      </w:r>
    </w:p>
    <w:p w14:paraId="60F345EE"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з)</w:t>
      </w:r>
      <w:r w:rsidRPr="009B5611">
        <w:rPr>
          <w:rFonts w:ascii="Times New Roman" w:eastAsia="Calibri" w:hAnsi="Times New Roman" w:cs="Times New Roman"/>
          <w:sz w:val="28"/>
          <w:szCs w:val="28"/>
          <w:lang w:eastAsia="en-US"/>
        </w:rPr>
        <w:tab/>
        <w:t>разрешение на использование земель или земельного участка, находящихся в государственной или муниципальной собственности,</w:t>
      </w:r>
    </w:p>
    <w:p w14:paraId="6FCE9B4B"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и)</w:t>
      </w:r>
      <w:r w:rsidRPr="009B5611">
        <w:rPr>
          <w:rFonts w:ascii="Times New Roman" w:eastAsia="Calibri" w:hAnsi="Times New Roman" w:cs="Times New Roman"/>
          <w:sz w:val="28"/>
          <w:szCs w:val="28"/>
          <w:lang w:eastAsia="en-US"/>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9B5611">
        <w:rPr>
          <w:rFonts w:ascii="Times New Roman" w:eastAsia="Calibri" w:hAnsi="Times New Roman" w:cs="Times New Roman"/>
          <w:sz w:val="28"/>
          <w:szCs w:val="28"/>
          <w:lang w:eastAsia="en-US"/>
        </w:rPr>
        <w:t>догазификации</w:t>
      </w:r>
      <w:proofErr w:type="spellEnd"/>
      <w:r w:rsidRPr="009B5611">
        <w:rPr>
          <w:rFonts w:ascii="Times New Roman" w:eastAsia="Calibri" w:hAnsi="Times New Roman" w:cs="Times New Roman"/>
          <w:sz w:val="28"/>
          <w:szCs w:val="28"/>
          <w:lang w:eastAsia="en-US"/>
        </w:rPr>
        <w:t>, разрешение на размещение объекта должно быть получено на момент закрытия (исполнения) разрешения (ордера),</w:t>
      </w:r>
    </w:p>
    <w:p w14:paraId="6428724C"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к)</w:t>
      </w:r>
      <w:r w:rsidRPr="009B5611">
        <w:rPr>
          <w:rFonts w:ascii="Times New Roman" w:eastAsia="Calibri" w:hAnsi="Times New Roman" w:cs="Times New Roman"/>
          <w:sz w:val="28"/>
          <w:szCs w:val="28"/>
          <w:lang w:eastAsia="en-US"/>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EB5B6BB"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л)</w:t>
      </w:r>
      <w:r w:rsidRPr="009B5611">
        <w:rPr>
          <w:rFonts w:ascii="Times New Roman" w:eastAsia="Calibri" w:hAnsi="Times New Roman" w:cs="Times New Roman"/>
          <w:sz w:val="28"/>
          <w:szCs w:val="28"/>
          <w:lang w:eastAsia="en-US"/>
        </w:rPr>
        <w:tab/>
        <w:t>разрешение на установку и эксплуатацию рекламной конструкции;</w:t>
      </w:r>
    </w:p>
    <w:p w14:paraId="1C301E12"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м)</w:t>
      </w:r>
      <w:r w:rsidRPr="009B5611">
        <w:rPr>
          <w:rFonts w:ascii="Times New Roman" w:eastAsia="Calibri" w:hAnsi="Times New Roman" w:cs="Times New Roman"/>
          <w:sz w:val="28"/>
          <w:szCs w:val="28"/>
          <w:lang w:eastAsia="en-US"/>
        </w:rPr>
        <w:tab/>
        <w:t>технические условия для подключения к сетям инженерно- технического обеспечения;</w:t>
      </w:r>
    </w:p>
    <w:p w14:paraId="7CFE4F02"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н)</w:t>
      </w:r>
      <w:r w:rsidRPr="009B5611">
        <w:rPr>
          <w:rFonts w:ascii="Times New Roman" w:eastAsia="Calibri" w:hAnsi="Times New Roman" w:cs="Times New Roman"/>
          <w:sz w:val="28"/>
          <w:szCs w:val="28"/>
          <w:lang w:eastAsia="en-US"/>
        </w:rPr>
        <w:tab/>
        <w:t xml:space="preserve">схему движения транспорта и пешеходов. </w:t>
      </w:r>
    </w:p>
    <w:p w14:paraId="432A01F4" w14:textId="77777777" w:rsidR="009B5611" w:rsidRPr="009B5611" w:rsidRDefault="009B5611" w:rsidP="009B5611">
      <w:pPr>
        <w:ind w:firstLine="709"/>
        <w:jc w:val="both"/>
        <w:rPr>
          <w:rFonts w:ascii="Times New Roman" w:hAnsi="Times New Roman" w:cs="Times New Roman"/>
          <w:sz w:val="28"/>
          <w:szCs w:val="28"/>
          <w:shd w:val="clear" w:color="auto" w:fill="FFFFFF"/>
          <w:lang w:eastAsia="zh-CN"/>
        </w:rPr>
      </w:pPr>
      <w:r w:rsidRPr="009B5611">
        <w:rPr>
          <w:rFonts w:ascii="Times New Roman" w:eastAsia="Calibri" w:hAnsi="Times New Roman" w:cs="Times New Roman"/>
          <w:sz w:val="28"/>
          <w:szCs w:val="28"/>
          <w:lang w:eastAsia="en-US"/>
        </w:rPr>
        <w:t xml:space="preserve">2.7.2. </w:t>
      </w:r>
      <w:r w:rsidRPr="009B5611">
        <w:rPr>
          <w:rFonts w:ascii="Times New Roman" w:hAnsi="Times New Roman" w:cs="Times New Roman"/>
          <w:sz w:val="28"/>
          <w:szCs w:val="28"/>
          <w:shd w:val="clear" w:color="auto" w:fill="FFFFFF"/>
          <w:lang w:eastAsia="zh-CN"/>
        </w:rPr>
        <w:t xml:space="preserve">Для закрытия </w:t>
      </w:r>
      <w:r w:rsidRPr="009B5611">
        <w:rPr>
          <w:rFonts w:ascii="Times New Roman" w:hAnsi="Times New Roman" w:cs="Times New Roman"/>
          <w:sz w:val="28"/>
          <w:szCs w:val="28"/>
        </w:rPr>
        <w:t>(</w:t>
      </w:r>
      <w:proofErr w:type="gramStart"/>
      <w:r w:rsidRPr="009B5611">
        <w:rPr>
          <w:rFonts w:ascii="Times New Roman" w:hAnsi="Times New Roman" w:cs="Times New Roman"/>
          <w:sz w:val="28"/>
          <w:szCs w:val="28"/>
        </w:rPr>
        <w:t xml:space="preserve">исполнения) </w:t>
      </w:r>
      <w:r w:rsidRPr="009B5611">
        <w:rPr>
          <w:rFonts w:ascii="Times New Roman" w:hAnsi="Times New Roman" w:cs="Times New Roman"/>
          <w:sz w:val="28"/>
          <w:szCs w:val="28"/>
          <w:shd w:val="clear" w:color="auto" w:fill="FFFFFF"/>
          <w:lang w:eastAsia="zh-CN"/>
        </w:rPr>
        <w:t xml:space="preserve"> разрешения</w:t>
      </w:r>
      <w:proofErr w:type="gramEnd"/>
      <w:r w:rsidRPr="009B5611">
        <w:rPr>
          <w:rFonts w:ascii="Times New Roman" w:hAnsi="Times New Roman" w:cs="Times New Roman"/>
          <w:sz w:val="28"/>
          <w:szCs w:val="28"/>
          <w:shd w:val="clear" w:color="auto" w:fill="FFFFFF"/>
          <w:lang w:eastAsia="zh-CN"/>
        </w:rPr>
        <w:t xml:space="preserve"> (ордера):</w:t>
      </w:r>
    </w:p>
    <w:p w14:paraId="3D99BBCB" w14:textId="77777777" w:rsidR="009B5611" w:rsidRPr="009B5611" w:rsidRDefault="009B5611" w:rsidP="009B5611">
      <w:pPr>
        <w:ind w:firstLine="709"/>
        <w:jc w:val="both"/>
        <w:rPr>
          <w:rFonts w:ascii="Times New Roman" w:hAnsi="Times New Roman" w:cs="Times New Roman"/>
          <w:sz w:val="28"/>
          <w:szCs w:val="28"/>
          <w:shd w:val="clear" w:color="auto" w:fill="FFFFFF"/>
          <w:lang w:eastAsia="zh-CN"/>
        </w:rPr>
      </w:pPr>
      <w:r w:rsidRPr="009B5611">
        <w:rPr>
          <w:rFonts w:ascii="Times New Roman" w:eastAsia="Calibri" w:hAnsi="Times New Roman" w:cs="Times New Roman"/>
          <w:sz w:val="28"/>
          <w:szCs w:val="28"/>
          <w:lang w:eastAsia="en-US"/>
        </w:rPr>
        <w:t>а)</w:t>
      </w:r>
      <w:r w:rsidRPr="009B5611">
        <w:rPr>
          <w:rFonts w:ascii="Times New Roman" w:eastAsia="Calibri" w:hAnsi="Times New Roman" w:cs="Times New Roman"/>
          <w:sz w:val="28"/>
          <w:szCs w:val="28"/>
          <w:lang w:eastAsia="en-US"/>
        </w:rPr>
        <w:tab/>
        <w:t xml:space="preserve">разрешение на размещение объекта (при прокладке сети газораспределения, реализуемой в рамках программы </w:t>
      </w:r>
      <w:proofErr w:type="spellStart"/>
      <w:r w:rsidRPr="009B5611">
        <w:rPr>
          <w:rFonts w:ascii="Times New Roman" w:eastAsia="Calibri" w:hAnsi="Times New Roman" w:cs="Times New Roman"/>
          <w:sz w:val="28"/>
          <w:szCs w:val="28"/>
          <w:lang w:eastAsia="en-US"/>
        </w:rPr>
        <w:t>догазификации</w:t>
      </w:r>
      <w:proofErr w:type="spellEnd"/>
      <w:r w:rsidRPr="009B5611">
        <w:rPr>
          <w:rFonts w:ascii="Times New Roman" w:eastAsia="Calibri" w:hAnsi="Times New Roman" w:cs="Times New Roman"/>
          <w:sz w:val="28"/>
          <w:szCs w:val="28"/>
          <w:lang w:eastAsia="en-US"/>
        </w:rPr>
        <w:t>)</w:t>
      </w:r>
    </w:p>
    <w:p w14:paraId="4DC61F88"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2.7.3. Заявитель вправе представить документы (сведения), указанные в </w:t>
      </w:r>
      <w:hyperlink r:id="rId17" w:history="1">
        <w:r w:rsidRPr="009B5611">
          <w:rPr>
            <w:rFonts w:ascii="Times New Roman" w:eastAsia="Calibri" w:hAnsi="Times New Roman" w:cs="Times New Roman"/>
            <w:sz w:val="28"/>
            <w:szCs w:val="28"/>
            <w:lang w:eastAsia="en-US"/>
          </w:rPr>
          <w:t>пункте 2.7</w:t>
        </w:r>
      </w:hyperlink>
      <w:r w:rsidRPr="009B5611">
        <w:rPr>
          <w:rFonts w:ascii="Times New Roman" w:eastAsia="Calibri" w:hAnsi="Times New Roman" w:cs="Times New Roman"/>
          <w:sz w:val="28"/>
          <w:szCs w:val="28"/>
          <w:lang w:eastAsia="en-U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4B47481"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2.7.4. При предоставлении муниципальной услуги запрещается требовать от Заявителя:</w:t>
      </w:r>
    </w:p>
    <w:p w14:paraId="59E6595F"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представления документов и информации или осуществления действий, представление или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eastAsia="Calibri" w:hAnsi="Times New Roman" w:cs="Times New Roman"/>
          <w:sz w:val="28"/>
          <w:szCs w:val="28"/>
          <w:lang w:eastAsia="en-US"/>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FF698D"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9B5611">
          <w:rPr>
            <w:rFonts w:ascii="Times New Roman" w:eastAsia="Calibri" w:hAnsi="Times New Roman" w:cs="Times New Roman"/>
            <w:sz w:val="28"/>
            <w:szCs w:val="28"/>
            <w:lang w:eastAsia="en-US"/>
          </w:rPr>
          <w:t>части 6 статьи 7</w:t>
        </w:r>
      </w:hyperlink>
      <w:r w:rsidRPr="009B5611">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0581307A"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B5611">
        <w:rPr>
          <w:rFonts w:ascii="Times New Roman" w:eastAsia="Calibri" w:hAnsi="Times New Roman" w:cs="Times New Roman"/>
          <w:sz w:val="28"/>
          <w:szCs w:val="28"/>
          <w:lang w:eastAsia="en-US"/>
        </w:rPr>
        <w:lastRenderedPageBreak/>
        <w:t xml:space="preserve">представляемых в результате предоставления таких услуг, </w:t>
      </w:r>
      <w:proofErr w:type="spellStart"/>
      <w:r w:rsidRPr="009B5611">
        <w:rPr>
          <w:rFonts w:ascii="Times New Roman" w:eastAsia="Calibri" w:hAnsi="Times New Roman" w:cs="Times New Roman"/>
          <w:sz w:val="28"/>
          <w:szCs w:val="28"/>
          <w:lang w:eastAsia="en-US"/>
        </w:rPr>
        <w:t>включенных</w:t>
      </w:r>
      <w:proofErr w:type="spellEnd"/>
      <w:r w:rsidRPr="009B5611">
        <w:rPr>
          <w:rFonts w:ascii="Times New Roman" w:eastAsia="Calibri" w:hAnsi="Times New Roman" w:cs="Times New Roman"/>
          <w:sz w:val="28"/>
          <w:szCs w:val="28"/>
          <w:lang w:eastAsia="en-US"/>
        </w:rPr>
        <w:t xml:space="preserve"> в перечни, указанные в </w:t>
      </w:r>
      <w:hyperlink r:id="rId19" w:history="1">
        <w:r w:rsidRPr="009B5611">
          <w:rPr>
            <w:rFonts w:ascii="Times New Roman" w:eastAsia="Calibri" w:hAnsi="Times New Roman" w:cs="Times New Roman"/>
            <w:sz w:val="28"/>
            <w:szCs w:val="28"/>
            <w:lang w:eastAsia="en-US"/>
          </w:rPr>
          <w:t>части 1 статьи 9</w:t>
        </w:r>
      </w:hyperlink>
      <w:r w:rsidRPr="009B5611">
        <w:rPr>
          <w:rFonts w:ascii="Times New Roman" w:eastAsia="Calibri" w:hAnsi="Times New Roman" w:cs="Times New Roman"/>
          <w:sz w:val="28"/>
          <w:szCs w:val="28"/>
          <w:lang w:eastAsia="en-US"/>
        </w:rPr>
        <w:t xml:space="preserve"> Федерального закона № 210-ФЗ;</w:t>
      </w:r>
    </w:p>
    <w:p w14:paraId="482D5B50"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9B5611">
        <w:rPr>
          <w:rFonts w:ascii="Times New Roman" w:eastAsia="Calibri" w:hAnsi="Times New Roman" w:cs="Times New Roman"/>
          <w:sz w:val="28"/>
          <w:szCs w:val="28"/>
          <w:lang w:eastAsia="en-US"/>
        </w:rPr>
        <w:t>приеме</w:t>
      </w:r>
      <w:proofErr w:type="spellEnd"/>
      <w:r w:rsidRPr="009B5611">
        <w:rPr>
          <w:rFonts w:ascii="Times New Roman" w:eastAsia="Calibri" w:hAnsi="Times New Roman" w:cs="Times New Roman"/>
          <w:sz w:val="28"/>
          <w:szCs w:val="28"/>
          <w:lang w:eastAsia="en-US"/>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B5611">
          <w:rPr>
            <w:rFonts w:ascii="Times New Roman" w:eastAsia="Calibri" w:hAnsi="Times New Roman" w:cs="Times New Roman"/>
            <w:sz w:val="28"/>
            <w:szCs w:val="28"/>
            <w:lang w:eastAsia="en-US"/>
          </w:rPr>
          <w:t>пунктом 4 части 1 статьи 7</w:t>
        </w:r>
      </w:hyperlink>
      <w:r w:rsidRPr="009B5611">
        <w:rPr>
          <w:rFonts w:ascii="Times New Roman" w:eastAsia="Calibri" w:hAnsi="Times New Roman" w:cs="Times New Roman"/>
          <w:sz w:val="28"/>
          <w:szCs w:val="28"/>
          <w:lang w:eastAsia="en-US"/>
        </w:rPr>
        <w:t xml:space="preserve"> Федерального закона № 210-ФЗ;</w:t>
      </w:r>
    </w:p>
    <w:p w14:paraId="0F14DF3C"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9B5611">
          <w:rPr>
            <w:rFonts w:ascii="Times New Roman" w:eastAsia="Calibri" w:hAnsi="Times New Roman" w:cs="Times New Roman"/>
            <w:sz w:val="28"/>
            <w:szCs w:val="28"/>
            <w:lang w:eastAsia="en-US"/>
          </w:rPr>
          <w:t>пунктом 7.2 части 1 статьи 16</w:t>
        </w:r>
      </w:hyperlink>
      <w:r w:rsidRPr="009B5611">
        <w:rPr>
          <w:rFonts w:ascii="Times New Roman" w:eastAsia="Calibr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C4CC1A"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ED6C9FA"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10F4F11" w14:textId="77777777" w:rsidR="009B5611" w:rsidRPr="009B5611" w:rsidRDefault="009B5611" w:rsidP="009B5611">
      <w:pPr>
        <w:ind w:firstLine="709"/>
        <w:jc w:val="both"/>
        <w:rPr>
          <w:rFonts w:ascii="Times New Roman" w:eastAsia="Calibri" w:hAnsi="Times New Roman" w:cs="Times New Roman"/>
          <w:sz w:val="28"/>
          <w:szCs w:val="28"/>
          <w:lang w:eastAsia="en-US"/>
        </w:rPr>
      </w:pPr>
      <w:r w:rsidRPr="009B5611">
        <w:rPr>
          <w:rFonts w:ascii="Times New Roman" w:eastAsia="Calibri" w:hAnsi="Times New Roman" w:cs="Times New Roman"/>
          <w:sz w:val="28"/>
          <w:szCs w:val="28"/>
          <w:lang w:eastAsia="en-U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9B5611">
        <w:rPr>
          <w:rFonts w:ascii="Times New Roman" w:eastAsia="Calibri" w:hAnsi="Times New Roman" w:cs="Times New Roman"/>
          <w:sz w:val="28"/>
          <w:szCs w:val="28"/>
          <w:lang w:eastAsia="en-US"/>
        </w:rPr>
        <w:t>ее</w:t>
      </w:r>
      <w:proofErr w:type="spellEnd"/>
      <w:r w:rsidRPr="009B5611">
        <w:rPr>
          <w:rFonts w:ascii="Times New Roman" w:eastAsia="Calibri" w:hAnsi="Times New Roman" w:cs="Times New Roman"/>
          <w:sz w:val="28"/>
          <w:szCs w:val="28"/>
          <w:lang w:eastAsia="en-US"/>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9B5611">
        <w:rPr>
          <w:rFonts w:ascii="Times New Roman" w:eastAsia="Calibri" w:hAnsi="Times New Roman" w:cs="Times New Roman"/>
          <w:sz w:val="28"/>
          <w:szCs w:val="28"/>
          <w:lang w:eastAsia="en-US"/>
        </w:rPr>
        <w:t>проведенных</w:t>
      </w:r>
      <w:proofErr w:type="spellEnd"/>
      <w:r w:rsidRPr="009B5611">
        <w:rPr>
          <w:rFonts w:ascii="Times New Roman" w:eastAsia="Calibri" w:hAnsi="Times New Roman" w:cs="Times New Roman"/>
          <w:sz w:val="28"/>
          <w:szCs w:val="28"/>
          <w:lang w:eastAsia="en-US"/>
        </w:rPr>
        <w:t xml:space="preserve"> мероприятиях.</w:t>
      </w:r>
    </w:p>
    <w:p w14:paraId="6359117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2.8. Основания для приостановления предоставления муниципальной услуги не предусмотрены.</w:t>
      </w:r>
    </w:p>
    <w:p w14:paraId="6AFF2D2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2.9. Исчерпывающий перечень оснований для отказа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необходимых для предоставления муниципальной услуги.</w:t>
      </w:r>
    </w:p>
    <w:p w14:paraId="5A755E0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Основаниями для отказа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необходимых для предоставления муниципальной услуги являются:</w:t>
      </w:r>
    </w:p>
    <w:p w14:paraId="63A6343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Заявление на получение услуги оформлено не в соответствии с административным регламентом:</w:t>
      </w:r>
    </w:p>
    <w:p w14:paraId="7A2D5EB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Неполное заполнение полей в форме заявления, в том числе в интерактивной форме заявления на ЕПГУ;</w:t>
      </w:r>
    </w:p>
    <w:p w14:paraId="3996A82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Представленные заявителем документы не отвечают требованиям, установленным административным регламентом:</w:t>
      </w:r>
    </w:p>
    <w:p w14:paraId="63BDEA1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9B5611">
        <w:rPr>
          <w:rFonts w:ascii="Times New Roman" w:hAnsi="Times New Roman" w:cs="Times New Roman"/>
          <w:sz w:val="28"/>
          <w:szCs w:val="28"/>
          <w:lang w:eastAsia="zh-CN"/>
        </w:rPr>
        <w:lastRenderedPageBreak/>
        <w:t>представителя Заявителя, в случае обращения за предоставлением услуги указанным лицом);</w:t>
      </w:r>
    </w:p>
    <w:p w14:paraId="07CB1D6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632A04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Представленные в электронном виде документы содержат повреждения, наличие которых не позволяет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использовать информацию и сведения, содержащиеся в документах для предоставления услуги; </w:t>
      </w:r>
    </w:p>
    <w:p w14:paraId="2F3A8FD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74AC133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 Заявление с комплектом документов подписаны недействительной электронной подписью:</w:t>
      </w:r>
    </w:p>
    <w:p w14:paraId="086A6AC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Выявлено несоблюдение установленных </w:t>
      </w:r>
      <w:proofErr w:type="spellStart"/>
      <w:r w:rsidRPr="009B5611">
        <w:rPr>
          <w:rFonts w:ascii="Times New Roman" w:hAnsi="Times New Roman" w:cs="Times New Roman"/>
          <w:sz w:val="28"/>
          <w:szCs w:val="28"/>
          <w:lang w:eastAsia="zh-CN"/>
        </w:rPr>
        <w:t>статьей</w:t>
      </w:r>
      <w:proofErr w:type="spellEnd"/>
      <w:r w:rsidRPr="009B5611">
        <w:rPr>
          <w:rFonts w:ascii="Times New Roman" w:hAnsi="Times New Roman" w:cs="Times New Roman"/>
          <w:sz w:val="28"/>
          <w:szCs w:val="28"/>
          <w:lang w:eastAsia="zh-CN"/>
        </w:rPr>
        <w:t xml:space="preserve">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58FB59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536B63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Представление неполного комплекта документов, необходимых для предоставления услуги;</w:t>
      </w:r>
    </w:p>
    <w:p w14:paraId="3EF8BA0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5) Предмет запроса не регламентируется законодательством в рамках услуги:</w:t>
      </w:r>
    </w:p>
    <w:p w14:paraId="6705E09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14:paraId="6786856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Нарушение любого из указанных требований, является основанием для отказа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w:t>
      </w:r>
    </w:p>
    <w:p w14:paraId="2EB7C9B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Решение об отказе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5BC2EF9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Решение об отказе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w:t>
      </w:r>
      <w:proofErr w:type="spellStart"/>
      <w:r w:rsidRPr="009B5611">
        <w:rPr>
          <w:rFonts w:ascii="Times New Roman" w:hAnsi="Times New Roman" w:cs="Times New Roman"/>
          <w:sz w:val="28"/>
          <w:szCs w:val="28"/>
          <w:lang w:eastAsia="zh-CN"/>
        </w:rPr>
        <w:t>днем</w:t>
      </w:r>
      <w:proofErr w:type="spellEnd"/>
      <w:r w:rsidRPr="009B5611">
        <w:rPr>
          <w:rFonts w:ascii="Times New Roman" w:hAnsi="Times New Roman" w:cs="Times New Roman"/>
          <w:sz w:val="28"/>
          <w:szCs w:val="28"/>
          <w:lang w:eastAsia="zh-CN"/>
        </w:rPr>
        <w:t xml:space="preserve">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606D3EF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Отказ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5A15EA9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2.10. Исчерпывающий перечень оснований для отказа в предоставлении муниципальной услуги:</w:t>
      </w:r>
    </w:p>
    <w:p w14:paraId="15D580A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Представленные заявителем документы не отвечают требованиям, установленным административным регламентом:</w:t>
      </w:r>
    </w:p>
    <w:p w14:paraId="3AB5E37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 невозможность выполнения работ в заявленные сроки;</w:t>
      </w:r>
    </w:p>
    <w:p w14:paraId="6EE4CAD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Представленные заявителем документы недействительны/указанные в заявлении сведения недостоверны:</w:t>
      </w:r>
    </w:p>
    <w:p w14:paraId="5A4655D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несоответствие проекта производства работ требованиям, установленным нормативными правовыми актами;</w:t>
      </w:r>
    </w:p>
    <w:p w14:paraId="575750A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земляных работ;</w:t>
      </w:r>
    </w:p>
    <w:p w14:paraId="4BBDD7B5"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наличие противоречивых сведений в заявлении о предоставлении услуги и приложенных к нему документах;</w:t>
      </w:r>
    </w:p>
    <w:p w14:paraId="4D0907B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E79732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442CB06" w14:textId="77777777" w:rsidR="009B5611" w:rsidRPr="009B5611" w:rsidRDefault="009B5611" w:rsidP="009B5611">
      <w:pPr>
        <w:tabs>
          <w:tab w:val="left" w:pos="113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1737FC4" w14:textId="77777777" w:rsidR="009B5611" w:rsidRPr="009B5611" w:rsidRDefault="009B5611" w:rsidP="009B5611">
      <w:pPr>
        <w:tabs>
          <w:tab w:val="left" w:pos="113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2.11.1. Муниципальная услуга предоставляется бесплатно.</w:t>
      </w:r>
    </w:p>
    <w:p w14:paraId="56F97332" w14:textId="77777777" w:rsidR="009B5611" w:rsidRPr="009B5611" w:rsidRDefault="009B5611" w:rsidP="009B5611">
      <w:pPr>
        <w:tabs>
          <w:tab w:val="left" w:pos="113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2.12. Срок регистрации запроса заявителя о предоставлении муниципальной услуги составляет в администрации:</w:t>
      </w:r>
    </w:p>
    <w:p w14:paraId="3AC51BB5" w14:textId="77777777" w:rsidR="009B5611" w:rsidRPr="009B5611" w:rsidRDefault="009B5611" w:rsidP="009B5611">
      <w:pPr>
        <w:tabs>
          <w:tab w:val="left" w:pos="113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при личном обращении – 1 рабочий день с даты поступления;</w:t>
      </w:r>
    </w:p>
    <w:p w14:paraId="36C4C0BA" w14:textId="77777777" w:rsidR="009B5611" w:rsidRPr="009B5611" w:rsidRDefault="009B5611" w:rsidP="009B5611">
      <w:pPr>
        <w:tabs>
          <w:tab w:val="left" w:pos="113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9B5611">
        <w:rPr>
          <w:rFonts w:ascii="Times New Roman" w:hAnsi="Times New Roman" w:cs="Times New Roman"/>
          <w:sz w:val="28"/>
          <w:szCs w:val="28"/>
        </w:rPr>
        <w:t>в  администрацию</w:t>
      </w:r>
      <w:proofErr w:type="gramEnd"/>
      <w:r w:rsidRPr="009B5611">
        <w:rPr>
          <w:rFonts w:ascii="Times New Roman" w:hAnsi="Times New Roman" w:cs="Times New Roman"/>
          <w:sz w:val="28"/>
          <w:szCs w:val="28"/>
        </w:rPr>
        <w:t>;</w:t>
      </w:r>
    </w:p>
    <w:p w14:paraId="35226E79" w14:textId="77777777" w:rsidR="009B5611" w:rsidRPr="009B5611" w:rsidRDefault="009B5611" w:rsidP="009B5611">
      <w:pPr>
        <w:tabs>
          <w:tab w:val="left" w:pos="113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04F4D5B4" w14:textId="77777777" w:rsidR="009B5611" w:rsidRPr="009B5611" w:rsidRDefault="009B5611" w:rsidP="009B5611">
      <w:pPr>
        <w:adjustRightInd/>
        <w:ind w:firstLine="567"/>
        <w:jc w:val="both"/>
        <w:rPr>
          <w:rFonts w:ascii="Times New Roman" w:hAnsi="Times New Roman" w:cs="Times New Roman"/>
          <w:sz w:val="28"/>
          <w:szCs w:val="28"/>
          <w:lang w:bidi="ru-RU"/>
        </w:rPr>
      </w:pPr>
      <w:r w:rsidRPr="009B5611">
        <w:rPr>
          <w:rFonts w:ascii="Times New Roman" w:hAnsi="Times New Roman" w:cs="Calibri"/>
          <w:sz w:val="28"/>
          <w:szCs w:val="28"/>
        </w:rPr>
        <w:t>2.</w:t>
      </w:r>
      <w:proofErr w:type="gramStart"/>
      <w:r w:rsidRPr="009B5611">
        <w:rPr>
          <w:rFonts w:ascii="Times New Roman" w:hAnsi="Times New Roman" w:cs="Calibri"/>
          <w:sz w:val="28"/>
          <w:szCs w:val="28"/>
        </w:rPr>
        <w:t>13.</w:t>
      </w:r>
      <w:r w:rsidRPr="009B5611">
        <w:rPr>
          <w:rFonts w:ascii="Times New Roman" w:hAnsi="Times New Roman" w:cs="Times New Roman"/>
          <w:sz w:val="28"/>
          <w:szCs w:val="28"/>
        </w:rPr>
        <w:t>Требования</w:t>
      </w:r>
      <w:proofErr w:type="gramEnd"/>
      <w:r w:rsidRPr="009B5611">
        <w:rPr>
          <w:rFonts w:ascii="Times New Roman" w:hAnsi="Times New Roman" w:cs="Times New Roman"/>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B5611">
        <w:rPr>
          <w:rFonts w:ascii="Times New Roman" w:eastAsia="Calibri" w:hAnsi="Times New Roman" w:cs="Times New Roman"/>
          <w:sz w:val="28"/>
          <w:szCs w:val="28"/>
          <w:lang w:eastAsia="en-US"/>
        </w:rPr>
        <w:t>и (или) информации</w:t>
      </w:r>
      <w:r w:rsidRPr="009B5611">
        <w:rPr>
          <w:rFonts w:ascii="Times New Roman" w:hAnsi="Times New Roman" w:cs="Times New Roman"/>
          <w:sz w:val="28"/>
          <w:szCs w:val="28"/>
        </w:rPr>
        <w:t>, необходимых для предоставления муниципальной услуги.</w:t>
      </w:r>
    </w:p>
    <w:p w14:paraId="3FB70147"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6AB8E50B"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9B5611">
        <w:rPr>
          <w:rFonts w:ascii="Times New Roman" w:hAnsi="Times New Roman" w:cs="Times New Roman"/>
          <w:sz w:val="28"/>
          <w:szCs w:val="28"/>
        </w:rPr>
        <w:t>размещен</w:t>
      </w:r>
      <w:proofErr w:type="spellEnd"/>
      <w:r w:rsidRPr="009B5611">
        <w:rPr>
          <w:rFonts w:ascii="Times New Roman" w:hAnsi="Times New Roman" w:cs="Times New Roman"/>
          <w:sz w:val="28"/>
          <w:szCs w:val="28"/>
        </w:rPr>
        <w:t xml:space="preserve"> многофункциональный центр, располагается бесплатная парковка для автомобильного транспорта посетителей, в том числе </w:t>
      </w:r>
      <w:r w:rsidRPr="009B5611">
        <w:rPr>
          <w:rFonts w:ascii="Times New Roman" w:hAnsi="Times New Roman" w:cs="Times New Roman"/>
          <w:sz w:val="28"/>
          <w:szCs w:val="28"/>
        </w:rPr>
        <w:lastRenderedPageBreak/>
        <w:t>предусматривающая места для специальных автотранспортных средств инвалидов.</w:t>
      </w:r>
    </w:p>
    <w:p w14:paraId="5237D88C"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7B4EDF"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2.13.4. Здание (помещение) оборудуется информационной табличкой (вывеской), содержащей полное </w:t>
      </w:r>
      <w:proofErr w:type="gramStart"/>
      <w:r w:rsidRPr="009B5611">
        <w:rPr>
          <w:rFonts w:ascii="Times New Roman" w:hAnsi="Times New Roman" w:cs="Times New Roman"/>
          <w:sz w:val="28"/>
          <w:szCs w:val="28"/>
        </w:rPr>
        <w:t>наименование  администрации</w:t>
      </w:r>
      <w:proofErr w:type="gramEnd"/>
      <w:r w:rsidRPr="009B5611">
        <w:rPr>
          <w:rFonts w:ascii="Times New Roman" w:hAnsi="Times New Roman" w:cs="Times New Roman"/>
          <w:sz w:val="28"/>
          <w:szCs w:val="28"/>
        </w:rPr>
        <w:t>, а также информацию о режиме работы.</w:t>
      </w:r>
    </w:p>
    <w:p w14:paraId="6C8D9CF2"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14:paraId="0FCAEB40"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2.13.6. В помещении организуется бесплатный туалет для посетителей, в том числе туалет, предназначенный для инвалидов.</w:t>
      </w:r>
    </w:p>
    <w:p w14:paraId="76AFA920"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2.13.7. При необходимости работником ГБУ ЛО «МФЦ», </w:t>
      </w:r>
      <w:proofErr w:type="gramStart"/>
      <w:r w:rsidRPr="009B5611">
        <w:rPr>
          <w:rFonts w:ascii="Times New Roman" w:hAnsi="Times New Roman" w:cs="Times New Roman"/>
          <w:sz w:val="28"/>
          <w:szCs w:val="28"/>
        </w:rPr>
        <w:t>администрации  инвалиду</w:t>
      </w:r>
      <w:proofErr w:type="gramEnd"/>
      <w:r w:rsidRPr="009B5611">
        <w:rPr>
          <w:rFonts w:ascii="Times New Roman" w:hAnsi="Times New Roman" w:cs="Times New Roman"/>
          <w:sz w:val="28"/>
          <w:szCs w:val="28"/>
        </w:rPr>
        <w:t xml:space="preserve"> оказывается помощь в преодолении барьеров, мешающих получению ими услуг наравне с другими лицами.</w:t>
      </w:r>
    </w:p>
    <w:p w14:paraId="4BF81747"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7A1D2F1"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B5611">
        <w:rPr>
          <w:rFonts w:ascii="Times New Roman" w:hAnsi="Times New Roman" w:cs="Times New Roman"/>
          <w:sz w:val="28"/>
          <w:szCs w:val="28"/>
        </w:rPr>
        <w:t>тифлосурдопереводчика</w:t>
      </w:r>
      <w:proofErr w:type="spellEnd"/>
      <w:r w:rsidRPr="009B5611">
        <w:rPr>
          <w:rFonts w:ascii="Times New Roman" w:hAnsi="Times New Roman" w:cs="Times New Roman"/>
          <w:sz w:val="28"/>
          <w:szCs w:val="28"/>
        </w:rPr>
        <w:t>.</w:t>
      </w:r>
    </w:p>
    <w:p w14:paraId="66261A5A"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CDCE61"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2.13.11. Характеристики помещений </w:t>
      </w:r>
      <w:proofErr w:type="spellStart"/>
      <w:r w:rsidRPr="009B5611">
        <w:rPr>
          <w:rFonts w:ascii="Times New Roman" w:hAnsi="Times New Roman" w:cs="Times New Roman"/>
          <w:sz w:val="28"/>
          <w:szCs w:val="28"/>
        </w:rPr>
        <w:t>приема</w:t>
      </w:r>
      <w:proofErr w:type="spellEnd"/>
      <w:r w:rsidRPr="009B5611">
        <w:rPr>
          <w:rFonts w:ascii="Times New Roman" w:hAnsi="Times New Roman" w:cs="Times New Roman"/>
          <w:sz w:val="28"/>
          <w:szCs w:val="28"/>
        </w:rPr>
        <w:t xml:space="preserve"> и выдачи документов в части </w:t>
      </w:r>
      <w:proofErr w:type="spellStart"/>
      <w:r w:rsidRPr="009B5611">
        <w:rPr>
          <w:rFonts w:ascii="Times New Roman" w:hAnsi="Times New Roman" w:cs="Times New Roman"/>
          <w:sz w:val="28"/>
          <w:szCs w:val="28"/>
        </w:rPr>
        <w:t>объемно</w:t>
      </w:r>
      <w:proofErr w:type="spellEnd"/>
      <w:r w:rsidRPr="009B5611">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873375B"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2.13.12. Помещения </w:t>
      </w:r>
      <w:proofErr w:type="spellStart"/>
      <w:r w:rsidRPr="009B5611">
        <w:rPr>
          <w:rFonts w:ascii="Times New Roman" w:hAnsi="Times New Roman" w:cs="Times New Roman"/>
          <w:sz w:val="28"/>
          <w:szCs w:val="28"/>
        </w:rPr>
        <w:t>приема</w:t>
      </w:r>
      <w:proofErr w:type="spellEnd"/>
      <w:r w:rsidRPr="009B5611">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9B5611">
        <w:rPr>
          <w:rFonts w:ascii="Times New Roman" w:hAnsi="Times New Roman" w:cs="Times New Roman"/>
          <w:sz w:val="28"/>
          <w:szCs w:val="28"/>
        </w:rPr>
        <w:t>приема</w:t>
      </w:r>
      <w:proofErr w:type="spellEnd"/>
      <w:r w:rsidRPr="009B5611">
        <w:rPr>
          <w:rFonts w:ascii="Times New Roman" w:hAnsi="Times New Roman" w:cs="Times New Roman"/>
          <w:sz w:val="28"/>
          <w:szCs w:val="28"/>
        </w:rPr>
        <w:t xml:space="preserve"> заявителей. </w:t>
      </w:r>
    </w:p>
    <w:p w14:paraId="171F68EA"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9B5611">
        <w:rPr>
          <w:rFonts w:ascii="Times New Roman" w:hAnsi="Times New Roman" w:cs="Times New Roman"/>
          <w:sz w:val="28"/>
          <w:szCs w:val="28"/>
        </w:rPr>
        <w:t>приема</w:t>
      </w:r>
      <w:proofErr w:type="spellEnd"/>
      <w:r w:rsidRPr="009B5611">
        <w:rPr>
          <w:rFonts w:ascii="Times New Roman" w:hAnsi="Times New Roman" w:cs="Times New Roman"/>
          <w:sz w:val="28"/>
          <w:szCs w:val="28"/>
        </w:rPr>
        <w:t xml:space="preserve"> заявлений.</w:t>
      </w:r>
    </w:p>
    <w:p w14:paraId="2B089E18"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2.13.14. Места для проведения личного </w:t>
      </w:r>
      <w:proofErr w:type="spellStart"/>
      <w:r w:rsidRPr="009B5611">
        <w:rPr>
          <w:rFonts w:ascii="Times New Roman" w:hAnsi="Times New Roman" w:cs="Times New Roman"/>
          <w:sz w:val="28"/>
          <w:szCs w:val="28"/>
        </w:rPr>
        <w:t>приема</w:t>
      </w:r>
      <w:proofErr w:type="spellEnd"/>
      <w:r w:rsidRPr="009B5611">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04A5C455"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2.14. Показатели доступности и качества муниципальной услуги.</w:t>
      </w:r>
    </w:p>
    <w:p w14:paraId="66699A89"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2.14.1. Показатели доступности муниципальной услуги (общие, применимые в отношении всех заявителей):</w:t>
      </w:r>
    </w:p>
    <w:p w14:paraId="7C5A79AB"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1) транспортная доступность к месту предоставления муниципальной услуги;</w:t>
      </w:r>
    </w:p>
    <w:p w14:paraId="35FA97A6"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14:paraId="69987EF6"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1A4BA465"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2EE8849"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3EF514D"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2.14.2. Показатели доступности муниципальной услуги (специальные, применимые в отношении инвалидов):</w:t>
      </w:r>
    </w:p>
    <w:p w14:paraId="3F0EEFAF"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1) наличие инфраструктуры, указанной в пункте 2.14;</w:t>
      </w:r>
    </w:p>
    <w:p w14:paraId="3B0DD807"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 исполнение требований доступности услуг для инвалидов;</w:t>
      </w:r>
    </w:p>
    <w:p w14:paraId="1D255B03"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D214D18"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2.14.3. Показатели качества муниципальной услуги:</w:t>
      </w:r>
    </w:p>
    <w:p w14:paraId="419764BD"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1) соблюдение срока предоставления муниципальной услуги;</w:t>
      </w:r>
    </w:p>
    <w:p w14:paraId="68008A63"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77C9EF19"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3) осуществление не более одного обращения заявителя к должностным лицам </w:t>
      </w:r>
      <w:proofErr w:type="gramStart"/>
      <w:r w:rsidRPr="009B5611">
        <w:rPr>
          <w:rFonts w:ascii="Times New Roman" w:hAnsi="Times New Roman" w:cs="Times New Roman"/>
          <w:sz w:val="28"/>
          <w:szCs w:val="28"/>
        </w:rPr>
        <w:t>администрации  или</w:t>
      </w:r>
      <w:proofErr w:type="gramEnd"/>
      <w:r w:rsidRPr="009B5611">
        <w:rPr>
          <w:rFonts w:ascii="Times New Roman" w:hAnsi="Times New Roman" w:cs="Times New Roman"/>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8E68AF2"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5F6D18F0"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7762A3C6"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2.15. Получение услуг, которые, которые являются необходимыми и обязательными для предоставления муниципальной услуги, не требуется.</w:t>
      </w:r>
    </w:p>
    <w:p w14:paraId="1E31D50C"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8C6F969"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45B1900"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35DABF30" w14:textId="77777777" w:rsidR="009B5611" w:rsidRPr="009B5611" w:rsidRDefault="009B5611" w:rsidP="009B5611">
      <w:pPr>
        <w:tabs>
          <w:tab w:val="left" w:pos="142"/>
          <w:tab w:val="left" w:pos="284"/>
        </w:tabs>
        <w:autoSpaceDE/>
        <w:autoSpaceDN/>
        <w:adjustRightInd/>
        <w:ind w:firstLine="709"/>
        <w:jc w:val="both"/>
        <w:rPr>
          <w:rFonts w:ascii="Times New Roman" w:hAnsi="Times New Roman" w:cs="Times New Roman"/>
          <w:sz w:val="28"/>
          <w:szCs w:val="28"/>
        </w:rPr>
      </w:pPr>
      <w:r w:rsidRPr="009B5611">
        <w:rPr>
          <w:rFonts w:ascii="Times New Roman" w:hAnsi="Times New Roman" w:cs="Times New Roman"/>
          <w:sz w:val="28"/>
          <w:szCs w:val="28"/>
        </w:rPr>
        <w:lastRenderedPageBreak/>
        <w:t>2.16.3. Предоставление услуги по экстерриториальному принципу не предусмотрено.</w:t>
      </w:r>
    </w:p>
    <w:p w14:paraId="23E55208" w14:textId="77777777" w:rsidR="009B5611" w:rsidRPr="009B5611" w:rsidRDefault="009B5611" w:rsidP="009B5611">
      <w:pPr>
        <w:suppressAutoHyphens/>
        <w:autoSpaceDN/>
        <w:adjustRightInd/>
        <w:ind w:firstLine="709"/>
        <w:contextualSpacing/>
        <w:jc w:val="center"/>
        <w:rPr>
          <w:rFonts w:ascii="Times New Roman" w:hAnsi="Times New Roman" w:cs="Times New Roman"/>
          <w:b/>
          <w:bCs/>
          <w:sz w:val="28"/>
          <w:szCs w:val="28"/>
          <w:lang w:eastAsia="zh-CN"/>
        </w:rPr>
      </w:pPr>
    </w:p>
    <w:p w14:paraId="2F88BC39" w14:textId="77777777" w:rsidR="009B5611" w:rsidRPr="009B5611" w:rsidRDefault="009B5611" w:rsidP="009B5611">
      <w:pPr>
        <w:suppressAutoHyphens/>
        <w:autoSpaceDN/>
        <w:adjustRightInd/>
        <w:contextualSpacing/>
        <w:jc w:val="center"/>
        <w:rPr>
          <w:rFonts w:ascii="Times New Roman" w:hAnsi="Times New Roman" w:cs="Times New Roman"/>
          <w:b/>
          <w:bCs/>
          <w:sz w:val="28"/>
          <w:szCs w:val="28"/>
          <w:lang w:eastAsia="zh-CN"/>
        </w:rPr>
      </w:pPr>
      <w:r w:rsidRPr="009B5611">
        <w:rPr>
          <w:rFonts w:ascii="Times New Roman" w:hAnsi="Times New Roman" w:cs="Times New Roman"/>
          <w:b/>
          <w:bCs/>
          <w:sz w:val="28"/>
          <w:szCs w:val="28"/>
          <w:lang w:eastAsia="zh-CN"/>
        </w:rPr>
        <w:t xml:space="preserve">3. </w:t>
      </w:r>
      <w:r w:rsidRPr="009B5611">
        <w:rPr>
          <w:rFonts w:ascii="Times New Roman" w:hAnsi="Times New Roman" w:cs="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14:paraId="2BA99CD7" w14:textId="77777777" w:rsidR="009B5611" w:rsidRPr="009B5611" w:rsidRDefault="009B5611" w:rsidP="009B5611">
      <w:pPr>
        <w:suppressAutoHyphens/>
        <w:autoSpaceDN/>
        <w:adjustRightInd/>
        <w:contextualSpacing/>
        <w:jc w:val="center"/>
        <w:rPr>
          <w:rFonts w:ascii="Times New Roman" w:hAnsi="Times New Roman" w:cs="Times New Roman"/>
          <w:b/>
          <w:bCs/>
          <w:sz w:val="28"/>
          <w:szCs w:val="28"/>
          <w:lang w:eastAsia="zh-CN"/>
        </w:rPr>
      </w:pPr>
    </w:p>
    <w:p w14:paraId="24F2BE8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w:t>
      </w:r>
      <w:r w:rsidRPr="009B5611">
        <w:rPr>
          <w:rFonts w:ascii="Times New Roman" w:hAnsi="Times New Roman" w:cs="Times New Roman"/>
          <w:sz w:val="28"/>
          <w:szCs w:val="28"/>
          <w:lang w:val="x-none" w:eastAsia="zh-CN"/>
        </w:rPr>
        <w:t>.1. Предоставление муниципальной услуги включает в себя следующие административные процедуры:</w:t>
      </w:r>
    </w:p>
    <w:p w14:paraId="0F84BD8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w:t>
      </w:r>
      <w:proofErr w:type="spellStart"/>
      <w:r w:rsidRPr="009B5611">
        <w:rPr>
          <w:rFonts w:ascii="Times New Roman" w:hAnsi="Times New Roman" w:cs="Times New Roman"/>
          <w:sz w:val="28"/>
          <w:szCs w:val="28"/>
          <w:lang w:eastAsia="zh-CN"/>
        </w:rPr>
        <w:t>прием</w:t>
      </w:r>
      <w:proofErr w:type="spellEnd"/>
      <w:r w:rsidRPr="009B5611">
        <w:rPr>
          <w:rFonts w:ascii="Times New Roman" w:hAnsi="Times New Roman" w:cs="Times New Roman"/>
          <w:sz w:val="28"/>
          <w:szCs w:val="28"/>
          <w:lang w:eastAsia="zh-CN"/>
        </w:rPr>
        <w:t xml:space="preserve"> документов и регистрация заявления в журнале регистрации – 1 рабочий день</w:t>
      </w:r>
      <w:r w:rsidRPr="009B5611">
        <w:rPr>
          <w:rFonts w:ascii="Calibri" w:eastAsia="Calibri" w:hAnsi="Calibri" w:cs="Times New Roman"/>
          <w:sz w:val="22"/>
          <w:szCs w:val="22"/>
          <w:lang w:eastAsia="en-US"/>
        </w:rPr>
        <w:t xml:space="preserve"> </w:t>
      </w:r>
      <w:r w:rsidRPr="009B5611">
        <w:rPr>
          <w:rFonts w:ascii="Times New Roman" w:hAnsi="Times New Roman" w:cs="Times New Roman"/>
          <w:sz w:val="28"/>
          <w:szCs w:val="28"/>
          <w:lang w:eastAsia="zh-CN"/>
        </w:rPr>
        <w:t>(не включается в общий срок предоставления муниципальной услуги);</w:t>
      </w:r>
    </w:p>
    <w:p w14:paraId="7268A90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рассмотрение документов об оказании муниципальной услуги – до 3 рабочих дня со дня регистрации заявления;</w:t>
      </w:r>
    </w:p>
    <w:p w14:paraId="342882F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11347A3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-выдача результата – 1 день,</w:t>
      </w:r>
      <w:r w:rsidRPr="009B5611">
        <w:rPr>
          <w:rFonts w:ascii="Calibri" w:eastAsia="Calibri" w:hAnsi="Calibri" w:cs="Times New Roman"/>
          <w:sz w:val="22"/>
          <w:szCs w:val="22"/>
          <w:lang w:eastAsia="en-US"/>
        </w:rPr>
        <w:t xml:space="preserve"> </w:t>
      </w:r>
      <w:r w:rsidRPr="009B5611">
        <w:rPr>
          <w:rFonts w:ascii="Times New Roman" w:hAnsi="Times New Roman" w:cs="Times New Roman"/>
          <w:sz w:val="28"/>
          <w:szCs w:val="28"/>
          <w:lang w:eastAsia="zh-CN"/>
        </w:rPr>
        <w:t>но не позднее истечения общего срока предоставления муниципальной услуги.</w:t>
      </w:r>
    </w:p>
    <w:p w14:paraId="25419D4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 xml:space="preserve">3.2. </w:t>
      </w:r>
      <w:proofErr w:type="spellStart"/>
      <w:r w:rsidRPr="009B5611">
        <w:rPr>
          <w:rFonts w:ascii="Times New Roman" w:hAnsi="Times New Roman" w:cs="Times New Roman"/>
          <w:b/>
          <w:sz w:val="28"/>
          <w:szCs w:val="28"/>
          <w:lang w:eastAsia="zh-CN"/>
        </w:rPr>
        <w:t>Прием</w:t>
      </w:r>
      <w:proofErr w:type="spellEnd"/>
      <w:r w:rsidRPr="009B5611">
        <w:rPr>
          <w:rFonts w:ascii="Times New Roman" w:hAnsi="Times New Roman" w:cs="Times New Roman"/>
          <w:b/>
          <w:sz w:val="28"/>
          <w:szCs w:val="28"/>
          <w:lang w:eastAsia="zh-CN"/>
        </w:rPr>
        <w:t xml:space="preserve"> документов и регистрация заявления в журнале регистрации:</w:t>
      </w:r>
    </w:p>
    <w:p w14:paraId="613C361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5DF4D7A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14:paraId="1501980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793127A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3.2.4. Критерий принятия решения: заявление соответствует требованиям, указанным в </w:t>
      </w:r>
      <w:proofErr w:type="spellStart"/>
      <w:r w:rsidRPr="009B5611">
        <w:rPr>
          <w:rFonts w:ascii="Times New Roman" w:hAnsi="Times New Roman" w:cs="Times New Roman"/>
          <w:sz w:val="28"/>
          <w:szCs w:val="28"/>
          <w:lang w:eastAsia="zh-CN"/>
        </w:rPr>
        <w:t>пп</w:t>
      </w:r>
      <w:proofErr w:type="spellEnd"/>
      <w:r w:rsidRPr="009B5611">
        <w:rPr>
          <w:rFonts w:ascii="Times New Roman" w:hAnsi="Times New Roman" w:cs="Times New Roman"/>
          <w:sz w:val="28"/>
          <w:szCs w:val="28"/>
          <w:lang w:eastAsia="zh-CN"/>
        </w:rPr>
        <w:t>. 1, 2, 4, 7, 8 п. 2.9 настоящего административного регламента.</w:t>
      </w:r>
    </w:p>
    <w:p w14:paraId="6DCAB12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b/>
          <w:sz w:val="28"/>
          <w:szCs w:val="28"/>
          <w:lang w:eastAsia="zh-CN"/>
        </w:rPr>
      </w:pPr>
      <w:r w:rsidRPr="009B5611">
        <w:rPr>
          <w:rFonts w:ascii="Times New Roman" w:hAnsi="Times New Roman" w:cs="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13FAA7F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3.3. Рассмотрение документов об оказании муниципальной услуги.</w:t>
      </w:r>
    </w:p>
    <w:p w14:paraId="120997C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9B5611">
        <w:rPr>
          <w:rFonts w:ascii="Times New Roman" w:hAnsi="Times New Roman" w:cs="Times New Roman"/>
          <w:bCs/>
          <w:sz w:val="28"/>
          <w:szCs w:val="28"/>
          <w:lang w:eastAsia="zh-CN"/>
        </w:rPr>
        <w:t>.</w:t>
      </w:r>
    </w:p>
    <w:p w14:paraId="150F7A5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0DD624E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B530AC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u w:val="single"/>
          <w:lang w:eastAsia="zh-CN"/>
        </w:rPr>
        <w:t xml:space="preserve">при предоставлении разрешения (ордера)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u w:val="single"/>
          <w:shd w:val="clear" w:color="auto" w:fill="FBFCFD"/>
          <w:lang w:eastAsia="zh-CN"/>
        </w:rPr>
        <w:t xml:space="preserve"> </w:t>
      </w:r>
      <w:r w:rsidRPr="009B5611">
        <w:rPr>
          <w:rFonts w:ascii="Times New Roman" w:hAnsi="Times New Roman" w:cs="Times New Roman"/>
          <w:sz w:val="28"/>
          <w:szCs w:val="28"/>
          <w:u w:val="single"/>
          <w:lang w:eastAsia="zh-CN"/>
        </w:rPr>
        <w:t>земляных работ:</w:t>
      </w:r>
    </w:p>
    <w:p w14:paraId="6BD0A7F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EC79EF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w:t>
      </w:r>
      <w:proofErr w:type="gramStart"/>
      <w:r w:rsidRPr="009B5611">
        <w:rPr>
          <w:rFonts w:ascii="Times New Roman" w:hAnsi="Times New Roman" w:cs="Times New Roman"/>
          <w:sz w:val="28"/>
          <w:szCs w:val="28"/>
          <w:lang w:eastAsia="zh-CN"/>
        </w:rPr>
        <w:t>работ может быть</w:t>
      </w:r>
      <w:proofErr w:type="gramEnd"/>
      <w:r w:rsidRPr="009B5611">
        <w:rPr>
          <w:rFonts w:ascii="Times New Roman" w:hAnsi="Times New Roman" w:cs="Times New Roman"/>
          <w:sz w:val="28"/>
          <w:szCs w:val="28"/>
          <w:lang w:eastAsia="zh-CN"/>
        </w:rPr>
        <w:t xml:space="preserve"> </w:t>
      </w:r>
      <w:proofErr w:type="spellStart"/>
      <w:r w:rsidRPr="009B5611">
        <w:rPr>
          <w:rFonts w:ascii="Times New Roman" w:hAnsi="Times New Roman" w:cs="Times New Roman"/>
          <w:sz w:val="28"/>
          <w:szCs w:val="28"/>
          <w:lang w:eastAsia="zh-CN"/>
        </w:rPr>
        <w:t>перенесен</w:t>
      </w:r>
      <w:proofErr w:type="spellEnd"/>
      <w:r w:rsidRPr="009B5611">
        <w:rPr>
          <w:rFonts w:ascii="Times New Roman" w:hAnsi="Times New Roman" w:cs="Times New Roman"/>
          <w:sz w:val="28"/>
          <w:szCs w:val="28"/>
          <w:lang w:eastAsia="zh-CN"/>
        </w:rPr>
        <w:t xml:space="preserve"> с </w:t>
      </w:r>
      <w:proofErr w:type="spellStart"/>
      <w:r w:rsidRPr="009B5611">
        <w:rPr>
          <w:rFonts w:ascii="Times New Roman" w:hAnsi="Times New Roman" w:cs="Times New Roman"/>
          <w:sz w:val="28"/>
          <w:szCs w:val="28"/>
          <w:lang w:eastAsia="zh-CN"/>
        </w:rPr>
        <w:t>учетом</w:t>
      </w:r>
      <w:proofErr w:type="spellEnd"/>
      <w:r w:rsidRPr="009B5611">
        <w:rPr>
          <w:rFonts w:ascii="Times New Roman" w:hAnsi="Times New Roman" w:cs="Times New Roman"/>
          <w:sz w:val="28"/>
          <w:szCs w:val="28"/>
          <w:lang w:eastAsia="zh-CN"/>
        </w:rPr>
        <w:t xml:space="preserve">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w:t>
      </w:r>
      <w:proofErr w:type="spellStart"/>
      <w:r w:rsidRPr="009B5611">
        <w:rPr>
          <w:rFonts w:ascii="Times New Roman" w:hAnsi="Times New Roman" w:cs="Times New Roman"/>
          <w:sz w:val="28"/>
          <w:szCs w:val="28"/>
          <w:lang w:eastAsia="zh-CN"/>
        </w:rPr>
        <w:t>нее</w:t>
      </w:r>
      <w:proofErr w:type="spellEnd"/>
      <w:r w:rsidRPr="009B5611">
        <w:rPr>
          <w:rFonts w:ascii="Times New Roman" w:hAnsi="Times New Roman" w:cs="Times New Roman"/>
          <w:sz w:val="28"/>
          <w:szCs w:val="28"/>
          <w:lang w:eastAsia="zh-CN"/>
        </w:rPr>
        <w:t>.</w:t>
      </w:r>
    </w:p>
    <w:p w14:paraId="0B296E0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4F6EBA4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u w:val="single"/>
          <w:lang w:eastAsia="zh-CN"/>
        </w:rPr>
        <w:t xml:space="preserve">при продлении срока действия разрешения (ордера)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u w:val="single"/>
          <w:lang w:eastAsia="zh-CN"/>
        </w:rPr>
        <w:t>земляных работ в течение 1 рабочего дня</w:t>
      </w:r>
      <w:r w:rsidRPr="009B5611">
        <w:rPr>
          <w:rFonts w:ascii="Times New Roman" w:hAnsi="Times New Roman" w:cs="Times New Roman"/>
          <w:sz w:val="28"/>
          <w:szCs w:val="28"/>
          <w:lang w:eastAsia="zh-CN"/>
        </w:rPr>
        <w:t>:</w:t>
      </w:r>
    </w:p>
    <w:p w14:paraId="65ED881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9B5611">
        <w:rPr>
          <w:rFonts w:ascii="Times New Roman" w:hAnsi="Times New Roman" w:cs="Times New Roman"/>
          <w:sz w:val="28"/>
          <w:szCs w:val="28"/>
          <w:lang w:eastAsia="zh-CN"/>
        </w:rPr>
        <w:t>выполнение  последующих</w:t>
      </w:r>
      <w:proofErr w:type="gramEnd"/>
      <w:r w:rsidRPr="009B5611">
        <w:rPr>
          <w:rFonts w:ascii="Times New Roman" w:hAnsi="Times New Roman" w:cs="Times New Roman"/>
          <w:sz w:val="28"/>
          <w:szCs w:val="28"/>
          <w:lang w:eastAsia="zh-CN"/>
        </w:rPr>
        <w:t xml:space="preserve"> действий не требуется. </w:t>
      </w:r>
    </w:p>
    <w:p w14:paraId="648BBB9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w:t>
      </w:r>
      <w:proofErr w:type="gramStart"/>
      <w:r w:rsidRPr="009B5611">
        <w:rPr>
          <w:rFonts w:ascii="Times New Roman" w:hAnsi="Times New Roman" w:cs="Times New Roman"/>
          <w:sz w:val="28"/>
          <w:szCs w:val="28"/>
          <w:lang w:eastAsia="zh-CN"/>
        </w:rPr>
        <w:t>работ может быть</w:t>
      </w:r>
      <w:proofErr w:type="gramEnd"/>
      <w:r w:rsidRPr="009B5611">
        <w:rPr>
          <w:rFonts w:ascii="Times New Roman" w:hAnsi="Times New Roman" w:cs="Times New Roman"/>
          <w:sz w:val="28"/>
          <w:szCs w:val="28"/>
          <w:lang w:eastAsia="zh-CN"/>
        </w:rPr>
        <w:t xml:space="preserve"> </w:t>
      </w:r>
      <w:proofErr w:type="spellStart"/>
      <w:r w:rsidRPr="009B5611">
        <w:rPr>
          <w:rFonts w:ascii="Times New Roman" w:hAnsi="Times New Roman" w:cs="Times New Roman"/>
          <w:sz w:val="28"/>
          <w:szCs w:val="28"/>
          <w:lang w:eastAsia="zh-CN"/>
        </w:rPr>
        <w:t>перенесен</w:t>
      </w:r>
      <w:proofErr w:type="spellEnd"/>
      <w:r w:rsidRPr="009B5611">
        <w:rPr>
          <w:rFonts w:ascii="Times New Roman" w:hAnsi="Times New Roman" w:cs="Times New Roman"/>
          <w:sz w:val="28"/>
          <w:szCs w:val="28"/>
          <w:lang w:eastAsia="zh-CN"/>
        </w:rPr>
        <w:t xml:space="preserve"> с </w:t>
      </w:r>
      <w:proofErr w:type="spellStart"/>
      <w:r w:rsidRPr="009B5611">
        <w:rPr>
          <w:rFonts w:ascii="Times New Roman" w:hAnsi="Times New Roman" w:cs="Times New Roman"/>
          <w:sz w:val="28"/>
          <w:szCs w:val="28"/>
          <w:lang w:eastAsia="zh-CN"/>
        </w:rPr>
        <w:t>учетом</w:t>
      </w:r>
      <w:proofErr w:type="spellEnd"/>
      <w:r w:rsidRPr="009B5611">
        <w:rPr>
          <w:rFonts w:ascii="Times New Roman" w:hAnsi="Times New Roman" w:cs="Times New Roman"/>
          <w:sz w:val="28"/>
          <w:szCs w:val="28"/>
          <w:lang w:eastAsia="zh-CN"/>
        </w:rPr>
        <w:t xml:space="preserve">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w:t>
      </w:r>
      <w:proofErr w:type="spellStart"/>
      <w:r w:rsidRPr="009B5611">
        <w:rPr>
          <w:rFonts w:ascii="Times New Roman" w:hAnsi="Times New Roman" w:cs="Times New Roman"/>
          <w:sz w:val="28"/>
          <w:szCs w:val="28"/>
          <w:lang w:eastAsia="zh-CN"/>
        </w:rPr>
        <w:t>нее</w:t>
      </w:r>
      <w:proofErr w:type="spellEnd"/>
      <w:r w:rsidRPr="009B5611">
        <w:rPr>
          <w:rFonts w:ascii="Times New Roman" w:hAnsi="Times New Roman" w:cs="Times New Roman"/>
          <w:sz w:val="28"/>
          <w:szCs w:val="28"/>
          <w:lang w:eastAsia="zh-CN"/>
        </w:rPr>
        <w:t>.</w:t>
      </w:r>
    </w:p>
    <w:p w14:paraId="5FA78D4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39E2DFD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u w:val="single"/>
          <w:lang w:eastAsia="zh-CN"/>
        </w:rPr>
        <w:t xml:space="preserve">при закрытии </w:t>
      </w:r>
      <w:r w:rsidRPr="009B5611">
        <w:rPr>
          <w:rFonts w:ascii="Calibri" w:hAnsi="Calibri" w:cs="Times New Roman"/>
          <w:sz w:val="28"/>
          <w:szCs w:val="28"/>
        </w:rPr>
        <w:t>(</w:t>
      </w:r>
      <w:r w:rsidRPr="009B5611">
        <w:rPr>
          <w:rFonts w:ascii="Times New Roman" w:hAnsi="Times New Roman" w:cs="Times New Roman"/>
          <w:sz w:val="28"/>
          <w:szCs w:val="28"/>
        </w:rPr>
        <w:t>исполнении)</w:t>
      </w:r>
      <w:r w:rsidRPr="009B5611">
        <w:rPr>
          <w:rFonts w:ascii="Calibri" w:hAnsi="Calibri" w:cs="Times New Roman"/>
          <w:sz w:val="28"/>
          <w:szCs w:val="28"/>
        </w:rPr>
        <w:t xml:space="preserve"> </w:t>
      </w:r>
      <w:r w:rsidRPr="009B5611">
        <w:rPr>
          <w:rFonts w:ascii="Times New Roman" w:hAnsi="Times New Roman" w:cs="Times New Roman"/>
          <w:sz w:val="28"/>
          <w:szCs w:val="28"/>
          <w:u w:val="single"/>
          <w:lang w:eastAsia="zh-CN"/>
        </w:rPr>
        <w:t xml:space="preserve">разрешения (ордера)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u w:val="single"/>
          <w:lang w:eastAsia="zh-CN"/>
        </w:rPr>
        <w:t>земляных работ в течение 3 рабочих дней:</w:t>
      </w:r>
      <w:r w:rsidRPr="009B5611">
        <w:rPr>
          <w:rFonts w:ascii="Times New Roman" w:hAnsi="Times New Roman" w:cs="Times New Roman"/>
          <w:sz w:val="28"/>
          <w:szCs w:val="28"/>
          <w:lang w:eastAsia="zh-CN"/>
        </w:rPr>
        <w:t xml:space="preserve"> </w:t>
      </w:r>
    </w:p>
    <w:p w14:paraId="4FB1094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5BEA78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2 действие: проверка акта </w:t>
      </w:r>
      <w:proofErr w:type="spellStart"/>
      <w:r w:rsidRPr="009B5611">
        <w:rPr>
          <w:rFonts w:ascii="Times New Roman" w:hAnsi="Times New Roman" w:cs="Times New Roman"/>
          <w:sz w:val="28"/>
          <w:szCs w:val="28"/>
          <w:lang w:eastAsia="zh-CN"/>
        </w:rPr>
        <w:t>приемки</w:t>
      </w:r>
      <w:proofErr w:type="spellEnd"/>
      <w:r w:rsidRPr="009B5611">
        <w:rPr>
          <w:rFonts w:ascii="Times New Roman" w:hAnsi="Times New Roman" w:cs="Times New Roman"/>
          <w:sz w:val="28"/>
          <w:szCs w:val="28"/>
          <w:lang w:eastAsia="zh-CN"/>
        </w:rPr>
        <w:t xml:space="preserve"> восстановленной территории в течение 3 рабочих дней после проведения земляных работ,</w:t>
      </w:r>
      <w:r w:rsidRPr="009B5611">
        <w:rPr>
          <w:rFonts w:ascii="Calibri" w:hAnsi="Calibri" w:cs="Times New Roman"/>
          <w:sz w:val="21"/>
          <w:szCs w:val="21"/>
          <w:lang w:eastAsia="zh-CN"/>
        </w:rPr>
        <w:t xml:space="preserve"> </w:t>
      </w:r>
      <w:r w:rsidRPr="009B5611">
        <w:rPr>
          <w:rFonts w:ascii="Times New Roman" w:hAnsi="Times New Roman" w:cs="Times New Roman"/>
          <w:sz w:val="28"/>
          <w:szCs w:val="28"/>
          <w:lang w:eastAsia="zh-CN"/>
        </w:rPr>
        <w:t xml:space="preserve">в котором отражаются все элементы восстановленного благоустройства. </w:t>
      </w:r>
      <w:r w:rsidRPr="009B5611">
        <w:rPr>
          <w:rFonts w:ascii="Calibri" w:hAnsi="Calibri" w:cs="Times New Roman"/>
          <w:sz w:val="21"/>
          <w:szCs w:val="21"/>
          <w:lang w:eastAsia="zh-CN"/>
        </w:rPr>
        <w:t xml:space="preserve"> </w:t>
      </w:r>
      <w:r w:rsidRPr="009B5611">
        <w:rPr>
          <w:rFonts w:ascii="Times New Roman" w:hAnsi="Times New Roman" w:cs="Times New Roman"/>
          <w:sz w:val="28"/>
          <w:szCs w:val="28"/>
          <w:lang w:eastAsia="zh-CN"/>
        </w:rPr>
        <w:t xml:space="preserve">В случае наличия недостатков (по </w:t>
      </w:r>
      <w:proofErr w:type="spellStart"/>
      <w:r w:rsidRPr="009B5611">
        <w:rPr>
          <w:rFonts w:ascii="Times New Roman" w:hAnsi="Times New Roman" w:cs="Times New Roman"/>
          <w:sz w:val="28"/>
          <w:szCs w:val="28"/>
          <w:lang w:eastAsia="zh-CN"/>
        </w:rPr>
        <w:t>объему</w:t>
      </w:r>
      <w:proofErr w:type="spellEnd"/>
      <w:r w:rsidRPr="009B5611">
        <w:rPr>
          <w:rFonts w:ascii="Times New Roman" w:hAnsi="Times New Roman" w:cs="Times New Roman"/>
          <w:sz w:val="28"/>
          <w:szCs w:val="28"/>
          <w:lang w:eastAsia="zh-CN"/>
        </w:rPr>
        <w:t xml:space="preserve">, качеству, соответствию техническим условиям), выявленных в ходе </w:t>
      </w:r>
      <w:proofErr w:type="spellStart"/>
      <w:r w:rsidRPr="009B5611">
        <w:rPr>
          <w:rFonts w:ascii="Times New Roman" w:hAnsi="Times New Roman" w:cs="Times New Roman"/>
          <w:sz w:val="28"/>
          <w:szCs w:val="28"/>
          <w:lang w:eastAsia="zh-CN"/>
        </w:rPr>
        <w:t>приемки</w:t>
      </w:r>
      <w:proofErr w:type="spellEnd"/>
      <w:r w:rsidRPr="009B5611">
        <w:rPr>
          <w:rFonts w:ascii="Times New Roman" w:hAnsi="Times New Roman" w:cs="Times New Roman"/>
          <w:sz w:val="28"/>
          <w:szCs w:val="28"/>
          <w:lang w:eastAsia="zh-CN"/>
        </w:rPr>
        <w:t xml:space="preserve"> восстановленного благоустройства, ответственный специалист отдела составляет акт замечаний и </w:t>
      </w:r>
      <w:proofErr w:type="spellStart"/>
      <w:r w:rsidRPr="009B5611">
        <w:rPr>
          <w:rFonts w:ascii="Times New Roman" w:hAnsi="Times New Roman" w:cs="Times New Roman"/>
          <w:sz w:val="28"/>
          <w:szCs w:val="28"/>
          <w:lang w:eastAsia="zh-CN"/>
        </w:rPr>
        <w:t>передает</w:t>
      </w:r>
      <w:proofErr w:type="spellEnd"/>
      <w:r w:rsidRPr="009B5611">
        <w:rPr>
          <w:rFonts w:ascii="Times New Roman" w:hAnsi="Times New Roman" w:cs="Times New Roman"/>
          <w:sz w:val="28"/>
          <w:szCs w:val="28"/>
          <w:lang w:eastAsia="zh-CN"/>
        </w:rPr>
        <w:t xml:space="preserve"> его заявителю.</w:t>
      </w:r>
    </w:p>
    <w:p w14:paraId="0E2E277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 действие: подготовка проекта решения о закрытии </w:t>
      </w:r>
      <w:r w:rsidRPr="009B5611">
        <w:rPr>
          <w:rFonts w:ascii="Times New Roman" w:hAnsi="Times New Roman" w:cs="Times New Roman"/>
          <w:sz w:val="28"/>
          <w:szCs w:val="28"/>
        </w:rPr>
        <w:t>(исполнении)</w:t>
      </w:r>
      <w:r w:rsidRPr="009B5611">
        <w:rPr>
          <w:rFonts w:ascii="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p>
    <w:p w14:paraId="1BABA00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14:paraId="2227B43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6839833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14:paraId="016C8C2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3C49C1E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u w:val="single"/>
          <w:lang w:eastAsia="zh-CN"/>
        </w:rPr>
        <w:t xml:space="preserve">при предоставлении (отказе в предоставлении) разрешения(ордера)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u w:val="single"/>
          <w:shd w:val="clear" w:color="auto" w:fill="FBFCFD"/>
          <w:lang w:eastAsia="zh-CN"/>
        </w:rPr>
        <w:t xml:space="preserve"> </w:t>
      </w:r>
      <w:r w:rsidRPr="009B5611">
        <w:rPr>
          <w:rFonts w:ascii="Times New Roman" w:hAnsi="Times New Roman" w:cs="Times New Roman"/>
          <w:sz w:val="28"/>
          <w:szCs w:val="28"/>
          <w:u w:val="single"/>
          <w:lang w:eastAsia="zh-CN"/>
        </w:rPr>
        <w:t>земляных работ:</w:t>
      </w:r>
    </w:p>
    <w:p w14:paraId="74A1BAC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7B87382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u w:val="single"/>
          <w:lang w:eastAsia="zh-CN"/>
        </w:rPr>
        <w:t xml:space="preserve">при продлении срока действия разрешения (ордера)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u w:val="single"/>
          <w:shd w:val="clear" w:color="auto" w:fill="FBFCFD"/>
          <w:lang w:eastAsia="zh-CN"/>
        </w:rPr>
        <w:t xml:space="preserve"> </w:t>
      </w:r>
      <w:r w:rsidRPr="009B5611">
        <w:rPr>
          <w:rFonts w:ascii="Times New Roman" w:hAnsi="Times New Roman" w:cs="Times New Roman"/>
          <w:sz w:val="28"/>
          <w:szCs w:val="28"/>
          <w:u w:val="single"/>
          <w:lang w:eastAsia="zh-CN"/>
        </w:rPr>
        <w:t xml:space="preserve">земляных работ и при закрытии </w:t>
      </w:r>
      <w:r w:rsidRPr="009B5611">
        <w:rPr>
          <w:rFonts w:ascii="Times New Roman" w:hAnsi="Times New Roman" w:cs="Times New Roman"/>
          <w:sz w:val="28"/>
          <w:szCs w:val="28"/>
          <w:u w:val="single"/>
        </w:rPr>
        <w:t>(исполнении)</w:t>
      </w:r>
      <w:r w:rsidRPr="009B5611">
        <w:rPr>
          <w:rFonts w:ascii="Times New Roman" w:hAnsi="Times New Roman" w:cs="Times New Roman"/>
          <w:sz w:val="28"/>
          <w:szCs w:val="28"/>
          <w:u w:val="single"/>
          <w:lang w:eastAsia="zh-CN"/>
        </w:rPr>
        <w:t xml:space="preserve"> разрешения (ордера)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u w:val="single"/>
          <w:shd w:val="clear" w:color="auto" w:fill="FBFCFD"/>
          <w:lang w:eastAsia="zh-CN"/>
        </w:rPr>
        <w:t xml:space="preserve"> </w:t>
      </w:r>
      <w:r w:rsidRPr="009B5611">
        <w:rPr>
          <w:rFonts w:ascii="Times New Roman" w:hAnsi="Times New Roman" w:cs="Times New Roman"/>
          <w:sz w:val="28"/>
          <w:szCs w:val="28"/>
          <w:u w:val="single"/>
          <w:lang w:eastAsia="zh-CN"/>
        </w:rPr>
        <w:t xml:space="preserve">земляных работ: </w:t>
      </w:r>
    </w:p>
    <w:p w14:paraId="0D817A7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принятие решения о продлении 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с проставлением отметки либо о закрытии </w:t>
      </w:r>
      <w:r w:rsidRPr="009B5611">
        <w:rPr>
          <w:rFonts w:ascii="Times New Roman" w:hAnsi="Times New Roman" w:cs="Times New Roman"/>
          <w:sz w:val="28"/>
          <w:szCs w:val="28"/>
        </w:rPr>
        <w:t>(</w:t>
      </w:r>
      <w:proofErr w:type="gramStart"/>
      <w:r w:rsidRPr="009B5611">
        <w:rPr>
          <w:rFonts w:ascii="Times New Roman" w:hAnsi="Times New Roman" w:cs="Times New Roman"/>
          <w:sz w:val="28"/>
          <w:szCs w:val="28"/>
        </w:rPr>
        <w:t xml:space="preserve">исполнении) </w:t>
      </w:r>
      <w:r w:rsidRPr="009B5611">
        <w:rPr>
          <w:rFonts w:ascii="Times New Roman" w:hAnsi="Times New Roman" w:cs="Times New Roman"/>
          <w:sz w:val="28"/>
          <w:szCs w:val="28"/>
          <w:lang w:eastAsia="zh-CN"/>
        </w:rPr>
        <w:t xml:space="preserve"> разрешения</w:t>
      </w:r>
      <w:proofErr w:type="gramEnd"/>
      <w:r w:rsidRPr="009B5611">
        <w:rPr>
          <w:rFonts w:ascii="Times New Roman" w:hAnsi="Times New Roman" w:cs="Times New Roman"/>
          <w:sz w:val="28"/>
          <w:szCs w:val="28"/>
          <w:lang w:eastAsia="zh-CN"/>
        </w:rPr>
        <w:t xml:space="preserve">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и внесение соответствующей записи о закрытии </w:t>
      </w:r>
      <w:r w:rsidRPr="009B5611">
        <w:rPr>
          <w:rFonts w:ascii="Times New Roman" w:hAnsi="Times New Roman" w:cs="Times New Roman"/>
          <w:sz w:val="28"/>
          <w:szCs w:val="28"/>
        </w:rPr>
        <w:t>(исполнении)</w:t>
      </w:r>
      <w:r w:rsidRPr="009B5611">
        <w:rPr>
          <w:rFonts w:ascii="Calibri" w:hAnsi="Calibri" w:cs="Times New Roman"/>
          <w:sz w:val="28"/>
          <w:szCs w:val="28"/>
        </w:rPr>
        <w:t xml:space="preserve"> </w:t>
      </w:r>
      <w:r w:rsidRPr="009B5611">
        <w:rPr>
          <w:rFonts w:ascii="Times New Roman" w:hAnsi="Times New Roman" w:cs="Times New Roman"/>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земляных работ в разрешение (ордер) в течение 1 рабочего дня.</w:t>
      </w:r>
    </w:p>
    <w:p w14:paraId="3B43384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u w:val="single"/>
          <w:lang w:eastAsia="zh-CN"/>
        </w:rPr>
      </w:pPr>
      <w:r w:rsidRPr="009B5611">
        <w:rPr>
          <w:rFonts w:ascii="Times New Roman" w:hAnsi="Times New Roman" w:cs="Times New Roman"/>
          <w:sz w:val="28"/>
          <w:szCs w:val="28"/>
          <w:u w:val="single"/>
          <w:lang w:eastAsia="zh-CN"/>
        </w:rPr>
        <w:t xml:space="preserve">при закрытии </w:t>
      </w:r>
      <w:r w:rsidRPr="009B5611">
        <w:rPr>
          <w:rFonts w:ascii="Calibri" w:hAnsi="Calibri" w:cs="Times New Roman"/>
          <w:sz w:val="28"/>
          <w:szCs w:val="28"/>
        </w:rPr>
        <w:t>(</w:t>
      </w:r>
      <w:r w:rsidRPr="009B5611">
        <w:rPr>
          <w:rFonts w:ascii="Times New Roman" w:hAnsi="Times New Roman" w:cs="Times New Roman"/>
          <w:sz w:val="28"/>
          <w:szCs w:val="28"/>
        </w:rPr>
        <w:t>исполнении)</w:t>
      </w:r>
      <w:r w:rsidRPr="009B5611">
        <w:rPr>
          <w:rFonts w:ascii="Calibri" w:hAnsi="Calibri" w:cs="Times New Roman"/>
          <w:sz w:val="28"/>
          <w:szCs w:val="28"/>
        </w:rPr>
        <w:t xml:space="preserve"> </w:t>
      </w:r>
      <w:r w:rsidRPr="009B5611">
        <w:rPr>
          <w:rFonts w:ascii="Times New Roman" w:hAnsi="Times New Roman" w:cs="Times New Roman"/>
          <w:sz w:val="28"/>
          <w:szCs w:val="28"/>
          <w:u w:val="single"/>
          <w:lang w:eastAsia="zh-CN"/>
        </w:rPr>
        <w:t xml:space="preserve">разрешения (ордера) на </w:t>
      </w:r>
      <w:r w:rsidRPr="009B5611">
        <w:rPr>
          <w:rFonts w:ascii="Times New Roman" w:eastAsia="Calibri" w:hAnsi="Times New Roman" w:cs="Times New Roman"/>
          <w:sz w:val="28"/>
          <w:szCs w:val="28"/>
          <w:u w:val="single"/>
        </w:rPr>
        <w:t>производство</w:t>
      </w:r>
      <w:r w:rsidRPr="009B5611">
        <w:rPr>
          <w:rFonts w:ascii="Times New Roman" w:hAnsi="Times New Roman" w:cs="Times New Roman"/>
          <w:sz w:val="28"/>
          <w:szCs w:val="28"/>
          <w:u w:val="single"/>
          <w:shd w:val="clear" w:color="auto" w:fill="FBFCFD"/>
          <w:lang w:eastAsia="zh-CN"/>
        </w:rPr>
        <w:t xml:space="preserve"> </w:t>
      </w:r>
      <w:r w:rsidRPr="009B5611">
        <w:rPr>
          <w:rFonts w:ascii="Times New Roman" w:hAnsi="Times New Roman" w:cs="Times New Roman"/>
          <w:sz w:val="28"/>
          <w:szCs w:val="28"/>
          <w:u w:val="single"/>
          <w:lang w:eastAsia="zh-CN"/>
        </w:rPr>
        <w:t>земляных работ:</w:t>
      </w:r>
    </w:p>
    <w:p w14:paraId="1CD23BC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принятие решения о закрытии </w:t>
      </w:r>
      <w:r w:rsidRPr="009B5611">
        <w:rPr>
          <w:rFonts w:ascii="Times New Roman" w:hAnsi="Times New Roman" w:cs="Times New Roman"/>
          <w:sz w:val="28"/>
          <w:szCs w:val="28"/>
        </w:rPr>
        <w:t>(исполнении)</w:t>
      </w:r>
      <w:r w:rsidRPr="009B5611">
        <w:rPr>
          <w:rFonts w:ascii="Times New Roman" w:hAnsi="Times New Roman" w:cs="Times New Roman"/>
          <w:sz w:val="28"/>
          <w:szCs w:val="28"/>
          <w:lang w:eastAsia="zh-CN"/>
        </w:rPr>
        <w:t xml:space="preserve"> разрешения либо проекта уведомления об отказе в предоставлении муниципальной услуги</w:t>
      </w:r>
      <w:r w:rsidRPr="009B5611">
        <w:rPr>
          <w:rFonts w:ascii="Calibri" w:eastAsia="Calibri" w:hAnsi="Calibri" w:cs="Times New Roman"/>
          <w:sz w:val="22"/>
          <w:szCs w:val="22"/>
          <w:lang w:eastAsia="en-US"/>
        </w:rPr>
        <w:t xml:space="preserve"> </w:t>
      </w:r>
      <w:r w:rsidRPr="009B5611">
        <w:rPr>
          <w:rFonts w:ascii="Times New Roman" w:hAnsi="Times New Roman" w:cs="Times New Roman"/>
          <w:sz w:val="28"/>
          <w:szCs w:val="28"/>
          <w:lang w:eastAsia="zh-CN"/>
        </w:rPr>
        <w:t xml:space="preserve">в течение 1 рабочего дня. </w:t>
      </w:r>
    </w:p>
    <w:p w14:paraId="484D230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5245B18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b/>
          <w:sz w:val="28"/>
          <w:szCs w:val="28"/>
          <w:lang w:eastAsia="zh-CN"/>
        </w:rPr>
      </w:pPr>
      <w:r w:rsidRPr="009B5611">
        <w:rPr>
          <w:rFonts w:ascii="Times New Roman" w:hAnsi="Times New Roman" w:cs="Times New Roman"/>
          <w:sz w:val="28"/>
          <w:szCs w:val="28"/>
          <w:lang w:eastAsia="zh-CN"/>
        </w:rPr>
        <w:lastRenderedPageBreak/>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56B8C77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3.5. Выдача результата.</w:t>
      </w:r>
    </w:p>
    <w:p w14:paraId="09C9BD6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3.5.1. Основание для начала административной процедуры:</w:t>
      </w:r>
    </w:p>
    <w:p w14:paraId="1B74251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а) подписанное разрешение (ордер)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земляных работ либо уведомление об отказе в предоставлении муниципальной услуги;</w:t>
      </w:r>
    </w:p>
    <w:p w14:paraId="51BE87F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б) внесение соответствующей записи о продлении в разрешение (ордер)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удостоверенное печатью и подписью начальника отдела либо лица, замещающего его; </w:t>
      </w:r>
    </w:p>
    <w:p w14:paraId="1572EE9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в) внесение соответствующей записи о закрытии </w:t>
      </w:r>
      <w:r w:rsidRPr="009B5611">
        <w:rPr>
          <w:rFonts w:ascii="Times New Roman" w:hAnsi="Times New Roman" w:cs="Times New Roman"/>
          <w:sz w:val="28"/>
          <w:szCs w:val="28"/>
        </w:rPr>
        <w:t>(исполнении)</w:t>
      </w:r>
      <w:r w:rsidRPr="009B5611">
        <w:rPr>
          <w:rFonts w:ascii="Calibri" w:hAnsi="Calibri" w:cs="Times New Roman"/>
          <w:sz w:val="28"/>
          <w:szCs w:val="28"/>
        </w:rPr>
        <w:t xml:space="preserve"> </w:t>
      </w:r>
      <w:r w:rsidRPr="009B5611">
        <w:rPr>
          <w:rFonts w:ascii="Times New Roman" w:hAnsi="Times New Roman" w:cs="Times New Roman"/>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в разрешение (ордер)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земляных работ, удостоверенное печатью и подписью начальника отдела либо лица, замещающего его.</w:t>
      </w:r>
    </w:p>
    <w:p w14:paraId="7536F05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14:paraId="57B008C2"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 xml:space="preserve">земляных работ или уведомление об отказе в предоставлении муниципальной услуги. </w:t>
      </w:r>
    </w:p>
    <w:p w14:paraId="174CE6C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7C3D194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При закрытии </w:t>
      </w:r>
      <w:r w:rsidRPr="009B5611">
        <w:rPr>
          <w:rFonts w:ascii="Times New Roman" w:hAnsi="Times New Roman" w:cs="Times New Roman"/>
          <w:sz w:val="28"/>
          <w:szCs w:val="28"/>
        </w:rPr>
        <w:t>(исполнении)</w:t>
      </w:r>
      <w:r w:rsidRPr="009B5611">
        <w:rPr>
          <w:rFonts w:ascii="Calibri" w:hAnsi="Calibri" w:cs="Times New Roman"/>
          <w:color w:val="FF0000"/>
          <w:sz w:val="28"/>
          <w:szCs w:val="28"/>
        </w:rPr>
        <w:t xml:space="preserve"> </w:t>
      </w:r>
      <w:r w:rsidRPr="009B5611">
        <w:rPr>
          <w:rFonts w:ascii="Times New Roman" w:hAnsi="Times New Roman" w:cs="Times New Roman"/>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4EFFCE9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3.5.4. Критерий принятия решения: не имеется.</w:t>
      </w:r>
    </w:p>
    <w:p w14:paraId="46A4BB2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8AC1079" w14:textId="77777777" w:rsidR="009B5611" w:rsidRPr="009B5611" w:rsidRDefault="009B5611" w:rsidP="009B5611">
      <w:pPr>
        <w:widowControl/>
        <w:suppressAutoHyphens/>
        <w:autoSpaceDE/>
        <w:autoSpaceDN/>
        <w:adjustRightInd/>
        <w:jc w:val="center"/>
        <w:rPr>
          <w:rFonts w:ascii="Times New Roman" w:hAnsi="Times New Roman" w:cs="Times New Roman"/>
          <w:sz w:val="28"/>
          <w:szCs w:val="28"/>
          <w:lang w:eastAsia="zh-CN"/>
        </w:rPr>
      </w:pPr>
    </w:p>
    <w:p w14:paraId="3C00B4DE" w14:textId="77777777" w:rsidR="009B5611" w:rsidRPr="009B5611" w:rsidRDefault="009B5611" w:rsidP="009B5611">
      <w:pPr>
        <w:widowControl/>
        <w:suppressAutoHyphens/>
        <w:autoSpaceDE/>
        <w:autoSpaceDN/>
        <w:adjustRightInd/>
        <w:jc w:val="center"/>
        <w:rPr>
          <w:rFonts w:ascii="Times New Roman" w:hAnsi="Times New Roman" w:cs="Times New Roman"/>
          <w:b/>
          <w:color w:val="00B050"/>
          <w:sz w:val="28"/>
          <w:szCs w:val="28"/>
          <w:lang w:eastAsia="zh-CN"/>
        </w:rPr>
      </w:pPr>
      <w:r w:rsidRPr="009B5611">
        <w:rPr>
          <w:rFonts w:ascii="Times New Roman" w:hAnsi="Times New Roman" w:cs="Times New Roman"/>
          <w:b/>
          <w:sz w:val="28"/>
          <w:szCs w:val="28"/>
          <w:lang w:eastAsia="zh-CN"/>
        </w:rPr>
        <w:t xml:space="preserve">4. Формы контроля за исполнением Административного регламента  </w:t>
      </w:r>
    </w:p>
    <w:p w14:paraId="02278A5C" w14:textId="77777777" w:rsidR="009B5611" w:rsidRPr="009B5611" w:rsidRDefault="009B5611" w:rsidP="009B5611">
      <w:pPr>
        <w:widowControl/>
        <w:suppressAutoHyphens/>
        <w:autoSpaceDE/>
        <w:autoSpaceDN/>
        <w:adjustRightInd/>
        <w:jc w:val="center"/>
        <w:rPr>
          <w:rFonts w:ascii="Times New Roman" w:hAnsi="Times New Roman" w:cs="Times New Roman"/>
          <w:b/>
          <w:color w:val="00B050"/>
          <w:sz w:val="28"/>
          <w:szCs w:val="28"/>
          <w:lang w:eastAsia="zh-CN"/>
        </w:rPr>
      </w:pPr>
    </w:p>
    <w:p w14:paraId="41F3998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54B88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9B5611">
        <w:rPr>
          <w:rFonts w:ascii="Times New Roman" w:hAnsi="Times New Roman" w:cs="Times New Roman"/>
          <w:sz w:val="28"/>
          <w:szCs w:val="28"/>
          <w:lang w:eastAsia="zh-CN"/>
        </w:rPr>
        <w:t>путем</w:t>
      </w:r>
      <w:proofErr w:type="spellEnd"/>
      <w:r w:rsidRPr="009B5611">
        <w:rPr>
          <w:rFonts w:ascii="Times New Roman" w:hAnsi="Times New Roman" w:cs="Times New Roman"/>
          <w:sz w:val="28"/>
          <w:szCs w:val="28"/>
          <w:lang w:eastAsia="zh-CN"/>
        </w:rPr>
        <w:t xml:space="preserve">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9B5611">
        <w:rPr>
          <w:rFonts w:ascii="Times New Roman" w:hAnsi="Times New Roman" w:cs="Times New Roman"/>
          <w:sz w:val="28"/>
          <w:szCs w:val="28"/>
          <w:lang w:eastAsia="zh-CN"/>
        </w:rPr>
        <w:t>актов .</w:t>
      </w:r>
      <w:proofErr w:type="gramEnd"/>
      <w:r w:rsidRPr="009B5611">
        <w:rPr>
          <w:rFonts w:ascii="Times New Roman" w:hAnsi="Times New Roman" w:cs="Times New Roman"/>
          <w:sz w:val="28"/>
          <w:szCs w:val="28"/>
          <w:lang w:eastAsia="zh-CN"/>
        </w:rPr>
        <w:t xml:space="preserve"> </w:t>
      </w:r>
    </w:p>
    <w:p w14:paraId="02386C5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9A0EFC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E1BFC5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2AC6BE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Плановые проверки предоставления муниципальной услуги проводятся </w:t>
      </w:r>
      <w:r w:rsidRPr="009B5611">
        <w:rPr>
          <w:rFonts w:ascii="Times New Roman" w:hAnsi="Times New Roman" w:cs="Times New Roman"/>
          <w:b/>
          <w:i/>
          <w:sz w:val="28"/>
          <w:szCs w:val="28"/>
          <w:u w:val="single"/>
          <w:lang w:eastAsia="zh-CN"/>
        </w:rPr>
        <w:t>(указать периодичность проведения плановых проверок)</w:t>
      </w:r>
      <w:r w:rsidRPr="009B5611">
        <w:rPr>
          <w:rFonts w:ascii="Times New Roman" w:hAnsi="Times New Roman" w:cs="Times New Roman"/>
          <w:sz w:val="28"/>
          <w:szCs w:val="28"/>
          <w:lang w:eastAsia="zh-CN"/>
        </w:rPr>
        <w:t xml:space="preserve"> в соответствии с планом проведения проверок, </w:t>
      </w:r>
      <w:proofErr w:type="spellStart"/>
      <w:r w:rsidRPr="009B5611">
        <w:rPr>
          <w:rFonts w:ascii="Times New Roman" w:hAnsi="Times New Roman" w:cs="Times New Roman"/>
          <w:sz w:val="28"/>
          <w:szCs w:val="28"/>
          <w:lang w:eastAsia="zh-CN"/>
        </w:rPr>
        <w:t>утвержденным</w:t>
      </w:r>
      <w:proofErr w:type="spellEnd"/>
      <w:r w:rsidRPr="009B5611">
        <w:rPr>
          <w:rFonts w:ascii="Times New Roman" w:hAnsi="Times New Roman" w:cs="Times New Roman"/>
          <w:sz w:val="28"/>
          <w:szCs w:val="28"/>
          <w:lang w:eastAsia="zh-CN"/>
        </w:rPr>
        <w:t xml:space="preserve"> главой администрации</w:t>
      </w:r>
      <w:r w:rsidRPr="009B5611">
        <w:rPr>
          <w:rFonts w:ascii="Calibri" w:eastAsia="Calibri" w:hAnsi="Calibri" w:cs="Times New Roman"/>
          <w:sz w:val="22"/>
          <w:szCs w:val="22"/>
          <w:lang w:eastAsia="en-US"/>
        </w:rPr>
        <w:t xml:space="preserve"> </w:t>
      </w:r>
      <w:r w:rsidRPr="009B5611">
        <w:rPr>
          <w:rFonts w:ascii="Times New Roman" w:hAnsi="Times New Roman" w:cs="Times New Roman"/>
          <w:sz w:val="28"/>
          <w:szCs w:val="28"/>
          <w:lang w:eastAsia="zh-CN"/>
        </w:rPr>
        <w:t>или уполномоченное им должностное лицо администрации.</w:t>
      </w:r>
      <w:r w:rsidRPr="009B5611" w:rsidDel="00E801DE">
        <w:rPr>
          <w:rFonts w:ascii="Times New Roman" w:hAnsi="Times New Roman" w:cs="Times New Roman"/>
          <w:sz w:val="28"/>
          <w:szCs w:val="28"/>
          <w:lang w:eastAsia="zh-CN"/>
        </w:rPr>
        <w:t xml:space="preserve"> </w:t>
      </w:r>
      <w:r w:rsidRPr="009B5611">
        <w:rPr>
          <w:rFonts w:ascii="Times New Roman" w:hAnsi="Times New Roman" w:cs="Times New Roman"/>
          <w:sz w:val="28"/>
          <w:szCs w:val="28"/>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B5202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9B5611">
        <w:rPr>
          <w:rFonts w:ascii="Times New Roman" w:hAnsi="Times New Roman" w:cs="Times New Roman"/>
          <w:sz w:val="28"/>
          <w:szCs w:val="28"/>
          <w:lang w:eastAsia="zh-CN"/>
        </w:rPr>
        <w:t>проведенной</w:t>
      </w:r>
      <w:proofErr w:type="spellEnd"/>
      <w:r w:rsidRPr="009B5611">
        <w:rPr>
          <w:rFonts w:ascii="Times New Roman" w:hAnsi="Times New Roman" w:cs="Times New Roman"/>
          <w:sz w:val="28"/>
          <w:szCs w:val="28"/>
          <w:lang w:eastAsia="zh-CN"/>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2E9FC68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428FBF4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О проведении проверки </w:t>
      </w:r>
      <w:proofErr w:type="spellStart"/>
      <w:r w:rsidRPr="009B5611">
        <w:rPr>
          <w:rFonts w:ascii="Times New Roman" w:hAnsi="Times New Roman" w:cs="Times New Roman"/>
          <w:sz w:val="28"/>
          <w:szCs w:val="28"/>
          <w:lang w:eastAsia="zh-CN"/>
        </w:rPr>
        <w:t>издается</w:t>
      </w:r>
      <w:proofErr w:type="spellEnd"/>
      <w:r w:rsidRPr="009B5611">
        <w:rPr>
          <w:rFonts w:ascii="Times New Roman" w:hAnsi="Times New Roman" w:cs="Times New Roman"/>
          <w:sz w:val="28"/>
          <w:szCs w:val="28"/>
          <w:lang w:eastAsia="zh-CN"/>
        </w:rPr>
        <w:t xml:space="preserve">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1FAA9E6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6F8C90F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По результатам проведения проверки составляется акт, в котором должны быть указаны документально </w:t>
      </w:r>
      <w:proofErr w:type="spellStart"/>
      <w:r w:rsidRPr="009B5611">
        <w:rPr>
          <w:rFonts w:ascii="Times New Roman" w:hAnsi="Times New Roman" w:cs="Times New Roman"/>
          <w:sz w:val="28"/>
          <w:szCs w:val="28"/>
          <w:lang w:eastAsia="zh-CN"/>
        </w:rPr>
        <w:t>подтвержденные</w:t>
      </w:r>
      <w:proofErr w:type="spellEnd"/>
      <w:r w:rsidRPr="009B5611">
        <w:rPr>
          <w:rFonts w:ascii="Times New Roman" w:hAnsi="Times New Roman" w:cs="Times New Roman"/>
          <w:sz w:val="28"/>
          <w:szCs w:val="28"/>
          <w:lang w:eastAsia="zh-CN"/>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7EA1431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По результатам рассмотрения обращений </w:t>
      </w:r>
      <w:proofErr w:type="spellStart"/>
      <w:r w:rsidRPr="009B5611">
        <w:rPr>
          <w:rFonts w:ascii="Times New Roman" w:hAnsi="Times New Roman" w:cs="Times New Roman"/>
          <w:sz w:val="28"/>
          <w:szCs w:val="28"/>
          <w:lang w:eastAsia="zh-CN"/>
        </w:rPr>
        <w:t>дается</w:t>
      </w:r>
      <w:proofErr w:type="spellEnd"/>
      <w:r w:rsidRPr="009B5611">
        <w:rPr>
          <w:rFonts w:ascii="Times New Roman" w:hAnsi="Times New Roman" w:cs="Times New Roman"/>
          <w:sz w:val="28"/>
          <w:szCs w:val="28"/>
          <w:lang w:eastAsia="zh-CN"/>
        </w:rPr>
        <w:t xml:space="preserve"> письменный ответ.</w:t>
      </w:r>
    </w:p>
    <w:p w14:paraId="0B98C08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w:t>
      </w:r>
      <w:r w:rsidRPr="009B5611">
        <w:rPr>
          <w:rFonts w:ascii="Times New Roman" w:hAnsi="Times New Roman" w:cs="Times New Roman"/>
          <w:sz w:val="28"/>
          <w:szCs w:val="28"/>
          <w:lang w:eastAsia="zh-CN"/>
        </w:rPr>
        <w:lastRenderedPageBreak/>
        <w:t>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E1E9A6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val="x-none" w:eastAsia="zh-CN"/>
        </w:rPr>
      </w:pPr>
      <w:r w:rsidRPr="009B5611">
        <w:rPr>
          <w:rFonts w:ascii="Times New Roman" w:hAnsi="Times New Roman" w:cs="Times New Roman"/>
          <w:sz w:val="28"/>
          <w:szCs w:val="28"/>
          <w:lang w:eastAsia="zh-CN"/>
        </w:rPr>
        <w:t xml:space="preserve">Руководитель Администрации </w:t>
      </w:r>
      <w:proofErr w:type="spellStart"/>
      <w:r w:rsidRPr="009B5611">
        <w:rPr>
          <w:rFonts w:ascii="Times New Roman" w:hAnsi="Times New Roman" w:cs="Times New Roman"/>
          <w:sz w:val="28"/>
          <w:szCs w:val="28"/>
          <w:lang w:eastAsia="zh-CN"/>
        </w:rPr>
        <w:t>несет</w:t>
      </w:r>
      <w:proofErr w:type="spellEnd"/>
      <w:r w:rsidRPr="009B5611">
        <w:rPr>
          <w:rFonts w:ascii="Times New Roman" w:hAnsi="Times New Roman" w:cs="Times New Roman"/>
          <w:sz w:val="28"/>
          <w:szCs w:val="28"/>
          <w:lang w:eastAsia="zh-CN"/>
        </w:rPr>
        <w:t xml:space="preserve"> персональную ответственность за обеспечение предоставления муниципальной услуги.</w:t>
      </w:r>
    </w:p>
    <w:p w14:paraId="771798A5"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val="x-none" w:eastAsia="zh-CN"/>
        </w:rPr>
      </w:pPr>
      <w:r w:rsidRPr="009B5611">
        <w:rPr>
          <w:rFonts w:ascii="Times New Roman" w:hAnsi="Times New Roman" w:cs="Times New Roman"/>
          <w:sz w:val="28"/>
          <w:szCs w:val="28"/>
          <w:lang w:val="x-none" w:eastAsia="zh-CN"/>
        </w:rPr>
        <w:t xml:space="preserve">Работники </w:t>
      </w:r>
      <w:r w:rsidRPr="009B5611">
        <w:rPr>
          <w:rFonts w:ascii="Times New Roman" w:hAnsi="Times New Roman" w:cs="Times New Roman"/>
          <w:sz w:val="28"/>
          <w:szCs w:val="28"/>
          <w:lang w:eastAsia="zh-CN"/>
        </w:rPr>
        <w:t>Администрации</w:t>
      </w:r>
      <w:r w:rsidRPr="009B5611">
        <w:rPr>
          <w:rFonts w:ascii="Times New Roman" w:hAnsi="Times New Roman" w:cs="Times New Roman"/>
          <w:sz w:val="28"/>
          <w:szCs w:val="28"/>
          <w:lang w:val="x-none" w:eastAsia="zh-CN"/>
        </w:rPr>
        <w:t xml:space="preserve"> при предоставлении муниципальной услуги несут персональную ответственность:</w:t>
      </w:r>
    </w:p>
    <w:p w14:paraId="5F47E9C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val="x-none" w:eastAsia="zh-CN"/>
        </w:rPr>
      </w:pPr>
      <w:r w:rsidRPr="009B5611">
        <w:rPr>
          <w:rFonts w:ascii="Times New Roman" w:hAnsi="Times New Roman" w:cs="Times New Roman"/>
          <w:sz w:val="28"/>
          <w:szCs w:val="28"/>
          <w:lang w:val="x-none" w:eastAsia="zh-CN"/>
        </w:rPr>
        <w:t>- за неисполнение или ненадлежащее исполнение административных процедур при предоставлении муниципальной услуги;</w:t>
      </w:r>
    </w:p>
    <w:p w14:paraId="64DF55A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val="x-none" w:eastAsia="zh-CN"/>
        </w:rPr>
      </w:pPr>
      <w:r w:rsidRPr="009B5611">
        <w:rPr>
          <w:rFonts w:ascii="Times New Roman" w:hAnsi="Times New Roman" w:cs="Times New Roman"/>
          <w:sz w:val="28"/>
          <w:szCs w:val="28"/>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66E6890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val="x-none" w:eastAsia="zh-CN"/>
        </w:rPr>
        <w:t xml:space="preserve">Должностные лица, виновные в неисполнении или ненадлежащем исполнении требований настоящего </w:t>
      </w:r>
      <w:r w:rsidRPr="009B5611">
        <w:rPr>
          <w:rFonts w:ascii="Times New Roman" w:hAnsi="Times New Roman" w:cs="Times New Roman"/>
          <w:sz w:val="28"/>
          <w:szCs w:val="28"/>
          <w:lang w:eastAsia="zh-CN"/>
        </w:rPr>
        <w:t>Административного регламента</w:t>
      </w:r>
      <w:r w:rsidRPr="009B5611">
        <w:rPr>
          <w:rFonts w:ascii="Times New Roman" w:hAnsi="Times New Roman" w:cs="Times New Roman"/>
          <w:sz w:val="28"/>
          <w:szCs w:val="28"/>
          <w:lang w:val="x-none" w:eastAsia="zh-CN"/>
        </w:rPr>
        <w:t>, привлекаются к ответственности в порядке, установленном действующим законодательством РФ.</w:t>
      </w:r>
    </w:p>
    <w:p w14:paraId="3524318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Контроль за предоставлением муниципальной услуги может быть </w:t>
      </w:r>
      <w:proofErr w:type="spellStart"/>
      <w:r w:rsidRPr="009B5611">
        <w:rPr>
          <w:rFonts w:ascii="Times New Roman" w:hAnsi="Times New Roman" w:cs="Times New Roman"/>
          <w:sz w:val="28"/>
          <w:szCs w:val="28"/>
          <w:lang w:eastAsia="zh-CN"/>
        </w:rPr>
        <w:t>осуществлен</w:t>
      </w:r>
      <w:proofErr w:type="spellEnd"/>
      <w:r w:rsidRPr="009B5611">
        <w:rPr>
          <w:rFonts w:ascii="Times New Roman" w:hAnsi="Times New Roman" w:cs="Times New Roman"/>
          <w:sz w:val="28"/>
          <w:szCs w:val="28"/>
          <w:lang w:eastAsia="zh-CN"/>
        </w:rPr>
        <w:t xml:space="preserve"> со стороны граждан, их объединений и организаций в соответствии с законодательством Российской Федерации.</w:t>
      </w:r>
    </w:p>
    <w:p w14:paraId="488BF8C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3CD3DF1B"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722EF78" w14:textId="77777777" w:rsidR="009B5611" w:rsidRPr="009B5611" w:rsidRDefault="009B5611" w:rsidP="009B5611">
      <w:pPr>
        <w:suppressAutoHyphens/>
        <w:autoSpaceDN/>
        <w:adjustRightInd/>
        <w:ind w:firstLine="709"/>
        <w:contextualSpacing/>
        <w:jc w:val="center"/>
        <w:rPr>
          <w:rFonts w:ascii="Times New Roman" w:hAnsi="Times New Roman" w:cs="Times New Roman"/>
          <w:b/>
          <w:bCs/>
          <w:sz w:val="28"/>
          <w:szCs w:val="28"/>
          <w:lang w:eastAsia="zh-CN"/>
        </w:rPr>
      </w:pPr>
    </w:p>
    <w:p w14:paraId="02498E36" w14:textId="77777777" w:rsidR="009B5611" w:rsidRPr="009B5611" w:rsidRDefault="009B5611" w:rsidP="009B5611">
      <w:pPr>
        <w:suppressAutoHyphens/>
        <w:autoSpaceDN/>
        <w:adjustRightInd/>
        <w:ind w:firstLine="709"/>
        <w:contextualSpacing/>
        <w:jc w:val="center"/>
        <w:rPr>
          <w:rFonts w:ascii="Times New Roman" w:hAnsi="Times New Roman" w:cs="Times New Roman"/>
          <w:b/>
          <w:bCs/>
          <w:sz w:val="28"/>
          <w:szCs w:val="28"/>
          <w:lang w:eastAsia="zh-CN"/>
        </w:rPr>
      </w:pPr>
      <w:r w:rsidRPr="009B5611">
        <w:rPr>
          <w:rFonts w:ascii="Times New Roman" w:hAnsi="Times New Roman" w:cs="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5AE16942" w14:textId="77777777" w:rsidR="009B5611" w:rsidRPr="009B5611" w:rsidRDefault="009B5611" w:rsidP="009B5611">
      <w:pPr>
        <w:suppressAutoHyphens/>
        <w:autoSpaceDN/>
        <w:adjustRightInd/>
        <w:ind w:firstLine="709"/>
        <w:contextualSpacing/>
        <w:jc w:val="both"/>
        <w:rPr>
          <w:rFonts w:ascii="Times New Roman" w:hAnsi="Times New Roman" w:cs="Times New Roman"/>
          <w:b/>
          <w:bCs/>
          <w:sz w:val="28"/>
          <w:szCs w:val="28"/>
          <w:lang w:eastAsia="zh-CN"/>
        </w:rPr>
      </w:pPr>
    </w:p>
    <w:p w14:paraId="148FF94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5BADCD"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2277F7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0051EAF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в порядке, определенном частью 1.3 статьи 16 Федерального закона № 210-ФЗ;</w:t>
      </w:r>
    </w:p>
    <w:p w14:paraId="61AF234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z w:val="28"/>
          <w:szCs w:val="28"/>
          <w:lang w:eastAsia="zh-CN"/>
        </w:rPr>
        <w:t>которых не предусмотрено</w:t>
      </w:r>
      <w:r w:rsidRPr="009B5611" w:rsidDel="009F0626">
        <w:rPr>
          <w:rFonts w:ascii="Times New Roman" w:hAnsi="Times New Roman" w:cs="Times New Roman"/>
          <w:sz w:val="28"/>
          <w:szCs w:val="28"/>
          <w:lang w:eastAsia="zh-CN"/>
        </w:rPr>
        <w:t xml:space="preserve"> </w:t>
      </w:r>
      <w:r w:rsidRPr="009B5611">
        <w:rPr>
          <w:rFonts w:ascii="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E91AB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4) отказ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7B277A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в порядке, определенном частью 1.3 статьи 16 Федерального закона № 210-ФЗ;</w:t>
      </w:r>
    </w:p>
    <w:p w14:paraId="64A5431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0AD79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в порядке, определенном частью 1.3 статьи 16 Федерального закона № 210-ФЗ;</w:t>
      </w:r>
    </w:p>
    <w:p w14:paraId="41FE863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8) нарушение срока или порядка выдачи документов по результатам предоставления муниципальной услуги;</w:t>
      </w:r>
    </w:p>
    <w:p w14:paraId="5C6FC033"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в порядке, определенном частью 1.3 статьи 16 Федерального закона № 210-ФЗ;</w:t>
      </w:r>
    </w:p>
    <w:p w14:paraId="462D44A9"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в порядке, определенном частью 1.3 статьи 16 Федерального закона № 210-ФЗ.</w:t>
      </w:r>
    </w:p>
    <w:p w14:paraId="51AFE2F5"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5.3. Жалоба согласно </w:t>
      </w:r>
      <w:proofErr w:type="spellStart"/>
      <w:r w:rsidRPr="009B5611">
        <w:rPr>
          <w:rFonts w:ascii="Times New Roman" w:hAnsi="Times New Roman" w:cs="Times New Roman"/>
          <w:sz w:val="28"/>
          <w:szCs w:val="28"/>
          <w:lang w:eastAsia="zh-CN"/>
        </w:rPr>
        <w:t>подается</w:t>
      </w:r>
      <w:proofErr w:type="spellEnd"/>
      <w:r w:rsidRPr="009B5611">
        <w:rPr>
          <w:rFonts w:ascii="Times New Roman" w:hAnsi="Times New Roman" w:cs="Times New Roman"/>
          <w:sz w:val="28"/>
          <w:szCs w:val="28"/>
          <w:lang w:eastAsia="zh-CN"/>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3A2A97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9B5611">
        <w:rPr>
          <w:rFonts w:ascii="Times New Roman" w:hAnsi="Times New Roman" w:cs="Times New Roman"/>
          <w:sz w:val="28"/>
          <w:szCs w:val="28"/>
          <w:lang w:eastAsia="zh-CN"/>
        </w:rPr>
        <w:lastRenderedPageBreak/>
        <w:t xml:space="preserve">предоставляющего муниципальную услугу, ЕПГУ либо ПГУ ЛО, а также может быть принята при личном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заявителя. </w:t>
      </w:r>
    </w:p>
    <w:p w14:paraId="724D347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B5611">
          <w:rPr>
            <w:rFonts w:ascii="Times New Roman" w:hAnsi="Times New Roman" w:cs="Times New Roman"/>
            <w:sz w:val="28"/>
            <w:szCs w:val="28"/>
            <w:lang w:eastAsia="zh-CN"/>
          </w:rPr>
          <w:t>части 5 статьи 11.2</w:t>
        </w:r>
      </w:hyperlink>
      <w:r w:rsidRPr="009B5611">
        <w:rPr>
          <w:rFonts w:ascii="Times New Roman" w:hAnsi="Times New Roman" w:cs="Times New Roman"/>
          <w:sz w:val="28"/>
          <w:szCs w:val="28"/>
          <w:lang w:eastAsia="zh-CN"/>
        </w:rPr>
        <w:t xml:space="preserve"> Федерального закона № 210-ФЗ.</w:t>
      </w:r>
    </w:p>
    <w:p w14:paraId="16E2B67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письменной жалобе в обязательном порядке указываются:</w:t>
      </w:r>
    </w:p>
    <w:p w14:paraId="127DAE3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9B5611">
        <w:rPr>
          <w:rFonts w:ascii="Times New Roman" w:hAnsi="Times New Roman" w:cs="Times New Roman"/>
          <w:sz w:val="28"/>
          <w:szCs w:val="28"/>
          <w:lang w:eastAsia="zh-CN"/>
        </w:rPr>
        <w:t>удаленного</w:t>
      </w:r>
      <w:proofErr w:type="spellEnd"/>
      <w:r w:rsidRPr="009B5611">
        <w:rPr>
          <w:rFonts w:ascii="Times New Roman" w:hAnsi="Times New Roman" w:cs="Times New Roman"/>
          <w:sz w:val="28"/>
          <w:szCs w:val="28"/>
          <w:lang w:eastAsia="zh-CN"/>
        </w:rPr>
        <w:t xml:space="preserve"> рабочего места ГБУ ЛО «МФЦ», его руководителя и (или) работника, решения и действия (бездействие) которых обжалуются;</w:t>
      </w:r>
    </w:p>
    <w:p w14:paraId="7A926C4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50748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9B5611">
        <w:rPr>
          <w:rFonts w:ascii="Times New Roman" w:hAnsi="Times New Roman" w:cs="Times New Roman"/>
          <w:sz w:val="28"/>
          <w:szCs w:val="28"/>
          <w:lang w:eastAsia="zh-CN"/>
        </w:rPr>
        <w:t>удаленного</w:t>
      </w:r>
      <w:proofErr w:type="spellEnd"/>
      <w:r w:rsidRPr="009B5611">
        <w:rPr>
          <w:rFonts w:ascii="Times New Roman" w:hAnsi="Times New Roman" w:cs="Times New Roman"/>
          <w:sz w:val="28"/>
          <w:szCs w:val="28"/>
          <w:lang w:eastAsia="zh-CN"/>
        </w:rPr>
        <w:t xml:space="preserve"> рабочего места ГБУ ЛО «МФЦ», его работника;</w:t>
      </w:r>
    </w:p>
    <w:p w14:paraId="4F9404D6"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9B5611">
        <w:rPr>
          <w:rFonts w:ascii="Times New Roman" w:hAnsi="Times New Roman" w:cs="Times New Roman"/>
          <w:sz w:val="28"/>
          <w:szCs w:val="28"/>
          <w:lang w:eastAsia="zh-CN"/>
        </w:rPr>
        <w:t>удаленного</w:t>
      </w:r>
      <w:proofErr w:type="spellEnd"/>
      <w:r w:rsidRPr="009B5611">
        <w:rPr>
          <w:rFonts w:ascii="Times New Roman" w:hAnsi="Times New Roman" w:cs="Times New Roman"/>
          <w:sz w:val="28"/>
          <w:szCs w:val="28"/>
          <w:lang w:eastAsia="zh-CN"/>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8A67BF"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proofErr w:type="spellStart"/>
        <w:r w:rsidRPr="009B5611">
          <w:rPr>
            <w:rFonts w:ascii="Times New Roman" w:hAnsi="Times New Roman" w:cs="Times New Roman"/>
            <w:sz w:val="28"/>
            <w:szCs w:val="28"/>
            <w:lang w:eastAsia="zh-CN"/>
          </w:rPr>
          <w:t>статьей</w:t>
        </w:r>
        <w:proofErr w:type="spellEnd"/>
        <w:r w:rsidRPr="009B5611">
          <w:rPr>
            <w:rFonts w:ascii="Times New Roman" w:hAnsi="Times New Roman" w:cs="Times New Roman"/>
            <w:sz w:val="28"/>
            <w:szCs w:val="28"/>
            <w:lang w:eastAsia="zh-CN"/>
          </w:rPr>
          <w:t xml:space="preserve"> 11.1</w:t>
        </w:r>
      </w:hyperlink>
      <w:r w:rsidRPr="009B5611">
        <w:rPr>
          <w:rFonts w:ascii="Times New Roman" w:hAnsi="Times New Roman" w:cs="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BAFAB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9B5611">
        <w:rPr>
          <w:rFonts w:ascii="Times New Roman" w:hAnsi="Times New Roman" w:cs="Times New Roman"/>
          <w:sz w:val="28"/>
          <w:szCs w:val="28"/>
          <w:lang w:eastAsia="zh-CN"/>
        </w:rPr>
        <w:t>ее</w:t>
      </w:r>
      <w:proofErr w:type="spellEnd"/>
      <w:r w:rsidRPr="009B5611">
        <w:rPr>
          <w:rFonts w:ascii="Times New Roman" w:hAnsi="Times New Roman" w:cs="Times New Roman"/>
          <w:sz w:val="28"/>
          <w:szCs w:val="28"/>
          <w:lang w:eastAsia="zh-CN"/>
        </w:rPr>
        <w:t xml:space="preserve"> регистрации, а в случае обжалования отказа органа, предоставляющего муниципальную услугу, ГБУ ЛО «МФЦ», в </w:t>
      </w:r>
      <w:proofErr w:type="spellStart"/>
      <w:r w:rsidRPr="009B5611">
        <w:rPr>
          <w:rFonts w:ascii="Times New Roman" w:hAnsi="Times New Roman" w:cs="Times New Roman"/>
          <w:sz w:val="28"/>
          <w:szCs w:val="28"/>
          <w:lang w:eastAsia="zh-CN"/>
        </w:rPr>
        <w:t>приеме</w:t>
      </w:r>
      <w:proofErr w:type="spellEnd"/>
      <w:r w:rsidRPr="009B5611">
        <w:rPr>
          <w:rFonts w:ascii="Times New Roman" w:hAnsi="Times New Roman" w:cs="Times New Roman"/>
          <w:sz w:val="28"/>
          <w:szCs w:val="28"/>
          <w:lang w:eastAsia="zh-C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9B5611">
        <w:rPr>
          <w:rFonts w:ascii="Times New Roman" w:hAnsi="Times New Roman" w:cs="Times New Roman"/>
          <w:sz w:val="28"/>
          <w:szCs w:val="28"/>
          <w:lang w:eastAsia="zh-CN"/>
        </w:rPr>
        <w:t>ее</w:t>
      </w:r>
      <w:proofErr w:type="spellEnd"/>
      <w:r w:rsidRPr="009B5611">
        <w:rPr>
          <w:rFonts w:ascii="Times New Roman" w:hAnsi="Times New Roman" w:cs="Times New Roman"/>
          <w:sz w:val="28"/>
          <w:szCs w:val="28"/>
          <w:lang w:eastAsia="zh-CN"/>
        </w:rPr>
        <w:t xml:space="preserve"> регистрации.</w:t>
      </w:r>
    </w:p>
    <w:p w14:paraId="7430B004"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5.7. По результатам рассмотрения жалобы принимается одно из следующих решений:</w:t>
      </w:r>
    </w:p>
    <w:p w14:paraId="0ADD877C"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A3679A"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в удовлетворении жалобы отказывается.</w:t>
      </w:r>
    </w:p>
    <w:p w14:paraId="6ACA6AB1"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Не позднее дня, следующего за </w:t>
      </w:r>
      <w:proofErr w:type="spellStart"/>
      <w:r w:rsidRPr="009B5611">
        <w:rPr>
          <w:rFonts w:ascii="Times New Roman" w:hAnsi="Times New Roman" w:cs="Times New Roman"/>
          <w:sz w:val="28"/>
          <w:szCs w:val="28"/>
          <w:lang w:eastAsia="zh-CN"/>
        </w:rPr>
        <w:t>днем</w:t>
      </w:r>
      <w:proofErr w:type="spellEnd"/>
      <w:r w:rsidRPr="009B5611">
        <w:rPr>
          <w:rFonts w:ascii="Times New Roman" w:hAnsi="Times New Roman" w:cs="Times New Roman"/>
          <w:sz w:val="28"/>
          <w:szCs w:val="28"/>
          <w:lang w:eastAsia="zh-CN"/>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6BE9EE"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 случае </w:t>
      </w:r>
      <w:proofErr w:type="gramStart"/>
      <w:r w:rsidRPr="009B5611">
        <w:rPr>
          <w:rFonts w:ascii="Times New Roman" w:hAnsi="Times New Roman" w:cs="Times New Roman"/>
          <w:sz w:val="28"/>
          <w:szCs w:val="28"/>
          <w:lang w:eastAsia="zh-CN"/>
        </w:rPr>
        <w:t>признания жалобы</w:t>
      </w:r>
      <w:proofErr w:type="gramEnd"/>
      <w:r w:rsidRPr="009B5611">
        <w:rPr>
          <w:rFonts w:ascii="Times New Roman" w:hAnsi="Times New Roman" w:cs="Times New Roman"/>
          <w:sz w:val="28"/>
          <w:szCs w:val="28"/>
          <w:lang w:eastAsia="zh-CN"/>
        </w:rPr>
        <w:t xml:space="preserve"> подлежащей удовлетворению в ответе заявителю </w:t>
      </w:r>
      <w:proofErr w:type="spellStart"/>
      <w:r w:rsidRPr="009B5611">
        <w:rPr>
          <w:rFonts w:ascii="Times New Roman" w:hAnsi="Times New Roman" w:cs="Times New Roman"/>
          <w:sz w:val="28"/>
          <w:szCs w:val="28"/>
          <w:lang w:eastAsia="zh-CN"/>
        </w:rPr>
        <w:t>дается</w:t>
      </w:r>
      <w:proofErr w:type="spellEnd"/>
      <w:r w:rsidRPr="009B5611">
        <w:rPr>
          <w:rFonts w:ascii="Times New Roman" w:hAnsi="Times New Roman" w:cs="Times New Roman"/>
          <w:sz w:val="28"/>
          <w:szCs w:val="28"/>
          <w:lang w:eastAsia="zh-CN"/>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FA4360"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 случае </w:t>
      </w:r>
      <w:proofErr w:type="gramStart"/>
      <w:r w:rsidRPr="009B5611">
        <w:rPr>
          <w:rFonts w:ascii="Times New Roman" w:hAnsi="Times New Roman" w:cs="Times New Roman"/>
          <w:sz w:val="28"/>
          <w:szCs w:val="28"/>
          <w:lang w:eastAsia="zh-CN"/>
        </w:rPr>
        <w:t>признания жалобы</w:t>
      </w:r>
      <w:proofErr w:type="gramEnd"/>
      <w:r w:rsidRPr="009B5611">
        <w:rPr>
          <w:rFonts w:ascii="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F793B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9B5611">
        <w:rPr>
          <w:rFonts w:ascii="Times New Roman" w:hAnsi="Times New Roman" w:cs="Times New Roman"/>
          <w:sz w:val="28"/>
          <w:szCs w:val="28"/>
          <w:lang w:eastAsia="zh-CN"/>
        </w:rPr>
        <w:t>наделенные</w:t>
      </w:r>
      <w:proofErr w:type="spellEnd"/>
      <w:r w:rsidRPr="009B5611">
        <w:rPr>
          <w:rFonts w:ascii="Times New Roman" w:hAnsi="Times New Roman" w:cs="Times New Roman"/>
          <w:sz w:val="28"/>
          <w:szCs w:val="28"/>
          <w:lang w:eastAsia="zh-CN"/>
        </w:rPr>
        <w:t xml:space="preserve"> полномочиями по рассмотрению жалоб, незамедлительно направляют имеющиеся материалы в органы прокуратуры.</w:t>
      </w:r>
    </w:p>
    <w:p w14:paraId="33EAA527"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p>
    <w:p w14:paraId="4BCEA28F" w14:textId="77777777" w:rsidR="009B5611" w:rsidRPr="009B5611" w:rsidRDefault="009B5611" w:rsidP="009B5611">
      <w:pPr>
        <w:keepNext/>
        <w:widowControl/>
        <w:autoSpaceDE/>
        <w:autoSpaceDN/>
        <w:adjustRightInd/>
        <w:jc w:val="center"/>
        <w:outlineLvl w:val="0"/>
        <w:rPr>
          <w:rFonts w:ascii="Times New Roman" w:hAnsi="Times New Roman" w:cs="Times New Roman"/>
          <w:b/>
          <w:sz w:val="28"/>
          <w:szCs w:val="28"/>
        </w:rPr>
      </w:pPr>
      <w:r w:rsidRPr="009B5611">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513F162C"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C428819"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6.2. В случае подачи документов в администрацию посредством ГБУ ЛО «МФЦ» работник ГБУ ЛО «МФЦ», осуществляющий </w:t>
      </w:r>
      <w:proofErr w:type="spellStart"/>
      <w:r w:rsidRPr="009B5611">
        <w:rPr>
          <w:rFonts w:ascii="Times New Roman" w:eastAsia="Calibri" w:hAnsi="Times New Roman" w:cs="Times New Roman"/>
          <w:bCs/>
          <w:sz w:val="28"/>
          <w:szCs w:val="28"/>
          <w:lang w:eastAsia="en-US"/>
        </w:rPr>
        <w:t>прием</w:t>
      </w:r>
      <w:proofErr w:type="spellEnd"/>
      <w:r w:rsidRPr="009B5611">
        <w:rPr>
          <w:rFonts w:ascii="Times New Roman" w:eastAsia="Calibri" w:hAnsi="Times New Roman" w:cs="Times New Roman"/>
          <w:bCs/>
          <w:sz w:val="28"/>
          <w:szCs w:val="28"/>
          <w:lang w:eastAsia="en-US"/>
        </w:rPr>
        <w:t xml:space="preserve"> документов, представленных для получения муниципальной услуги, выполняет следующие действия:</w:t>
      </w:r>
    </w:p>
    <w:p w14:paraId="1F6C196D"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1182545"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5A8428"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б) определяет предмет обращения;</w:t>
      </w:r>
    </w:p>
    <w:p w14:paraId="398CE64C"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lastRenderedPageBreak/>
        <w:t>в) проводит проверку правильности заполнения обращения;</w:t>
      </w:r>
    </w:p>
    <w:p w14:paraId="6D6BBD6F"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г) проводит проверку укомплектованности пакета документов;</w:t>
      </w:r>
    </w:p>
    <w:p w14:paraId="594F44A2"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08D7B0"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е) заверяет каждый документ дела своей электронной подписью;</w:t>
      </w:r>
    </w:p>
    <w:p w14:paraId="5B4756CC"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ж) направляет копии документов и реестр документов в администрацию:</w:t>
      </w:r>
    </w:p>
    <w:p w14:paraId="5AD9C479"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в электронной форме (в составе пакетов электронных дел) - в день обращения заявителя в ГБУ ЛО «МФЦ»;</w:t>
      </w:r>
    </w:p>
    <w:p w14:paraId="6F53332A"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5DED0F6"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По окончании </w:t>
      </w:r>
      <w:proofErr w:type="spellStart"/>
      <w:r w:rsidRPr="009B5611">
        <w:rPr>
          <w:rFonts w:ascii="Times New Roman" w:eastAsia="Calibri" w:hAnsi="Times New Roman" w:cs="Times New Roman"/>
          <w:bCs/>
          <w:sz w:val="28"/>
          <w:szCs w:val="28"/>
          <w:lang w:eastAsia="en-US"/>
        </w:rPr>
        <w:t>приема</w:t>
      </w:r>
      <w:proofErr w:type="spellEnd"/>
      <w:r w:rsidRPr="009B5611">
        <w:rPr>
          <w:rFonts w:ascii="Times New Roman" w:eastAsia="Calibri" w:hAnsi="Times New Roman" w:cs="Times New Roman"/>
          <w:bCs/>
          <w:sz w:val="28"/>
          <w:szCs w:val="28"/>
          <w:lang w:eastAsia="en-US"/>
        </w:rPr>
        <w:t xml:space="preserve"> документов работник ГБУ ЛО «МФЦ» </w:t>
      </w:r>
      <w:proofErr w:type="spellStart"/>
      <w:r w:rsidRPr="009B5611">
        <w:rPr>
          <w:rFonts w:ascii="Times New Roman" w:eastAsia="Calibri" w:hAnsi="Times New Roman" w:cs="Times New Roman"/>
          <w:bCs/>
          <w:sz w:val="28"/>
          <w:szCs w:val="28"/>
          <w:lang w:eastAsia="en-US"/>
        </w:rPr>
        <w:t>выдает</w:t>
      </w:r>
      <w:proofErr w:type="spellEnd"/>
      <w:r w:rsidRPr="009B5611">
        <w:rPr>
          <w:rFonts w:ascii="Times New Roman" w:eastAsia="Calibri" w:hAnsi="Times New Roman" w:cs="Times New Roman"/>
          <w:bCs/>
          <w:sz w:val="28"/>
          <w:szCs w:val="28"/>
          <w:lang w:eastAsia="en-US"/>
        </w:rPr>
        <w:t xml:space="preserve"> заявителю расписку в </w:t>
      </w:r>
      <w:proofErr w:type="spellStart"/>
      <w:r w:rsidRPr="009B5611">
        <w:rPr>
          <w:rFonts w:ascii="Times New Roman" w:eastAsia="Calibri" w:hAnsi="Times New Roman" w:cs="Times New Roman"/>
          <w:bCs/>
          <w:sz w:val="28"/>
          <w:szCs w:val="28"/>
          <w:lang w:eastAsia="en-US"/>
        </w:rPr>
        <w:t>приеме</w:t>
      </w:r>
      <w:proofErr w:type="spellEnd"/>
      <w:r w:rsidRPr="009B5611">
        <w:rPr>
          <w:rFonts w:ascii="Times New Roman" w:eastAsia="Calibri" w:hAnsi="Times New Roman" w:cs="Times New Roman"/>
          <w:bCs/>
          <w:sz w:val="28"/>
          <w:szCs w:val="28"/>
          <w:lang w:eastAsia="en-US"/>
        </w:rPr>
        <w:t xml:space="preserve"> документов.</w:t>
      </w:r>
    </w:p>
    <w:p w14:paraId="30034D34"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6.3. При установлении работником МФЦ следующих фактов:</w:t>
      </w:r>
    </w:p>
    <w:p w14:paraId="09B58395"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w:t>
      </w:r>
      <w:proofErr w:type="spellStart"/>
      <w:r w:rsidRPr="009B5611">
        <w:rPr>
          <w:rFonts w:ascii="Times New Roman" w:eastAsia="Calibri" w:hAnsi="Times New Roman" w:cs="Times New Roman"/>
          <w:bCs/>
          <w:sz w:val="28"/>
          <w:szCs w:val="28"/>
          <w:lang w:eastAsia="en-US"/>
        </w:rPr>
        <w:t>приеме</w:t>
      </w:r>
      <w:proofErr w:type="spellEnd"/>
      <w:r w:rsidRPr="009B5611">
        <w:rPr>
          <w:rFonts w:ascii="Times New Roman" w:eastAsia="Calibri" w:hAnsi="Times New Roman" w:cs="Times New Roman"/>
          <w:bCs/>
          <w:sz w:val="28"/>
          <w:szCs w:val="28"/>
          <w:lang w:eastAsia="en-US"/>
        </w:rPr>
        <w:t xml:space="preserve">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385ADBE"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сообщает заявителю, какие необходимые документы им не представлены;</w:t>
      </w:r>
    </w:p>
    <w:p w14:paraId="0A6717DC"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00B117D"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proofErr w:type="spellStart"/>
      <w:r w:rsidRPr="009B5611">
        <w:rPr>
          <w:rFonts w:ascii="Times New Roman" w:eastAsia="Calibri" w:hAnsi="Times New Roman" w:cs="Times New Roman"/>
          <w:bCs/>
          <w:sz w:val="28"/>
          <w:szCs w:val="28"/>
          <w:lang w:eastAsia="en-US"/>
        </w:rPr>
        <w:t>выдает</w:t>
      </w:r>
      <w:proofErr w:type="spellEnd"/>
      <w:r w:rsidRPr="009B5611">
        <w:rPr>
          <w:rFonts w:ascii="Times New Roman" w:eastAsia="Calibri" w:hAnsi="Times New Roman" w:cs="Times New Roman"/>
          <w:bCs/>
          <w:sz w:val="28"/>
          <w:szCs w:val="28"/>
          <w:lang w:eastAsia="en-US"/>
        </w:rPr>
        <w:t xml:space="preserve"> решение об отказе в </w:t>
      </w:r>
      <w:proofErr w:type="spellStart"/>
      <w:r w:rsidRPr="009B5611">
        <w:rPr>
          <w:rFonts w:ascii="Times New Roman" w:eastAsia="Calibri" w:hAnsi="Times New Roman" w:cs="Times New Roman"/>
          <w:bCs/>
          <w:sz w:val="28"/>
          <w:szCs w:val="28"/>
          <w:lang w:eastAsia="en-US"/>
        </w:rPr>
        <w:t>приеме</w:t>
      </w:r>
      <w:proofErr w:type="spellEnd"/>
      <w:r w:rsidRPr="009B5611">
        <w:rPr>
          <w:rFonts w:ascii="Times New Roman" w:eastAsia="Calibri" w:hAnsi="Times New Roman" w:cs="Times New Roman"/>
          <w:bCs/>
          <w:sz w:val="28"/>
          <w:szCs w:val="28"/>
          <w:lang w:eastAsia="en-US"/>
        </w:rPr>
        <w:t xml:space="preserve">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33AAB596"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w:t>
      </w:r>
      <w:proofErr w:type="spellStart"/>
      <w:r w:rsidRPr="009B5611">
        <w:rPr>
          <w:rFonts w:ascii="Times New Roman" w:eastAsia="Calibri" w:hAnsi="Times New Roman" w:cs="Times New Roman"/>
          <w:bCs/>
          <w:sz w:val="28"/>
          <w:szCs w:val="28"/>
          <w:lang w:eastAsia="en-US"/>
        </w:rPr>
        <w:t>приеме</w:t>
      </w:r>
      <w:proofErr w:type="spellEnd"/>
      <w:r w:rsidRPr="009B5611">
        <w:rPr>
          <w:rFonts w:ascii="Times New Roman" w:eastAsia="Calibri" w:hAnsi="Times New Roman" w:cs="Times New Roman"/>
          <w:bCs/>
          <w:sz w:val="28"/>
          <w:szCs w:val="28"/>
          <w:lang w:eastAsia="en-US"/>
        </w:rPr>
        <w:t xml:space="preserve">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370518C7"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сообщает заявителю об отсутствии у него права на получение муниципальной услуги;</w:t>
      </w:r>
    </w:p>
    <w:p w14:paraId="5994699A"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proofErr w:type="spellStart"/>
      <w:r w:rsidRPr="009B5611">
        <w:rPr>
          <w:rFonts w:ascii="Times New Roman" w:eastAsia="Calibri" w:hAnsi="Times New Roman" w:cs="Times New Roman"/>
          <w:bCs/>
          <w:sz w:val="28"/>
          <w:szCs w:val="28"/>
          <w:lang w:eastAsia="en-US"/>
        </w:rPr>
        <w:t>выдает</w:t>
      </w:r>
      <w:proofErr w:type="spellEnd"/>
      <w:r w:rsidRPr="009B5611">
        <w:rPr>
          <w:rFonts w:ascii="Times New Roman" w:eastAsia="Calibri" w:hAnsi="Times New Roman" w:cs="Times New Roman"/>
          <w:bCs/>
          <w:sz w:val="28"/>
          <w:szCs w:val="28"/>
          <w:lang w:eastAsia="en-US"/>
        </w:rPr>
        <w:t xml:space="preserve"> решение об отказе в </w:t>
      </w:r>
      <w:proofErr w:type="spellStart"/>
      <w:r w:rsidRPr="009B5611">
        <w:rPr>
          <w:rFonts w:ascii="Times New Roman" w:eastAsia="Calibri" w:hAnsi="Times New Roman" w:cs="Times New Roman"/>
          <w:bCs/>
          <w:sz w:val="28"/>
          <w:szCs w:val="28"/>
          <w:lang w:eastAsia="en-US"/>
        </w:rPr>
        <w:t>приеме</w:t>
      </w:r>
      <w:proofErr w:type="spellEnd"/>
      <w:r w:rsidRPr="009B5611">
        <w:rPr>
          <w:rFonts w:ascii="Times New Roman" w:eastAsia="Calibri" w:hAnsi="Times New Roman" w:cs="Times New Roman"/>
          <w:bCs/>
          <w:sz w:val="28"/>
          <w:szCs w:val="28"/>
          <w:lang w:eastAsia="en-US"/>
        </w:rPr>
        <w:t xml:space="preserve"> заявления и документов, необходимых для предоставления муниципальной услуги, по форме в соответствии с приложением 6.</w:t>
      </w:r>
    </w:p>
    <w:p w14:paraId="2DA41496"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6.4. При указании заявителем места получения ответа (результата предоставления муниципальной услуги) посредством МФЦ ГБУ ЛО «МФЦ» </w:t>
      </w:r>
      <w:r w:rsidRPr="009B5611">
        <w:rPr>
          <w:rFonts w:ascii="Times New Roman" w:eastAsia="Calibri" w:hAnsi="Times New Roman" w:cs="Times New Roman"/>
          <w:bCs/>
          <w:sz w:val="28"/>
          <w:szCs w:val="28"/>
          <w:lang w:eastAsia="en-US"/>
        </w:rPr>
        <w:lastRenderedPageBreak/>
        <w:t xml:space="preserve">должностное лицо администрации, ответственное за выполнение административной процедуры, </w:t>
      </w:r>
      <w:proofErr w:type="spellStart"/>
      <w:r w:rsidRPr="009B5611">
        <w:rPr>
          <w:rFonts w:ascii="Times New Roman" w:eastAsia="Calibri" w:hAnsi="Times New Roman" w:cs="Times New Roman"/>
          <w:bCs/>
          <w:sz w:val="28"/>
          <w:szCs w:val="28"/>
          <w:lang w:eastAsia="en-US"/>
        </w:rPr>
        <w:t>передает</w:t>
      </w:r>
      <w:proofErr w:type="spellEnd"/>
      <w:r w:rsidRPr="009B5611">
        <w:rPr>
          <w:rFonts w:ascii="Times New Roman" w:eastAsia="Calibri" w:hAnsi="Times New Roman" w:cs="Times New Roman"/>
          <w:bCs/>
          <w:sz w:val="28"/>
          <w:szCs w:val="28"/>
          <w:lang w:eastAsia="en-US"/>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AB67797"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5169F12"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FE12665"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B8AB4A7" w14:textId="77777777" w:rsidR="009B5611" w:rsidRPr="009B5611" w:rsidRDefault="009B5611" w:rsidP="009B5611">
      <w:pPr>
        <w:widowControl/>
        <w:ind w:firstLine="709"/>
        <w:jc w:val="both"/>
        <w:rPr>
          <w:rFonts w:ascii="Times New Roman" w:eastAsia="Calibri" w:hAnsi="Times New Roman" w:cs="Times New Roman"/>
          <w:bCs/>
          <w:sz w:val="28"/>
          <w:szCs w:val="28"/>
          <w:lang w:eastAsia="en-US"/>
        </w:rPr>
      </w:pPr>
      <w:r w:rsidRPr="009B5611">
        <w:rPr>
          <w:rFonts w:ascii="Times New Roman" w:eastAsia="Calibri" w:hAnsi="Times New Roman" w:cs="Times New Roman"/>
          <w:bCs/>
          <w:sz w:val="28"/>
          <w:szCs w:val="28"/>
          <w:lang w:eastAsia="en-U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3413AD8" w14:textId="77777777" w:rsidR="009B5611" w:rsidRPr="009B5611" w:rsidRDefault="009B5611" w:rsidP="009B5611">
      <w:pPr>
        <w:widowControl/>
        <w:suppressAutoHyphens/>
        <w:autoSpaceDE/>
        <w:autoSpaceDN/>
        <w:adjustRightInd/>
        <w:ind w:firstLine="709"/>
        <w:jc w:val="both"/>
        <w:rPr>
          <w:rFonts w:ascii="Times New Roman" w:hAnsi="Times New Roman" w:cs="Times New Roman"/>
          <w:sz w:val="28"/>
          <w:szCs w:val="28"/>
          <w:lang w:eastAsia="zh-CN"/>
        </w:rPr>
      </w:pPr>
    </w:p>
    <w:p w14:paraId="687B3194"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5929F50C"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39AAB7FC"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6561043A"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55EC226D"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5EF18504"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7288C6FD" w14:textId="77777777" w:rsidR="009B5611" w:rsidRPr="009B5611" w:rsidRDefault="009B5611" w:rsidP="009B5611">
      <w:pPr>
        <w:tabs>
          <w:tab w:val="left" w:pos="142"/>
          <w:tab w:val="left" w:pos="284"/>
        </w:tabs>
        <w:suppressAutoHyphens/>
        <w:autoSpaceDN/>
        <w:adjustRightInd/>
        <w:ind w:left="-567" w:firstLine="340"/>
        <w:jc w:val="right"/>
        <w:rPr>
          <w:rFonts w:ascii="Times New Roman" w:hAnsi="Times New Roman" w:cs="Times New Roman"/>
          <w:bCs/>
          <w:sz w:val="20"/>
          <w:szCs w:val="20"/>
          <w:lang w:eastAsia="zh-CN"/>
        </w:rPr>
      </w:pPr>
    </w:p>
    <w:p w14:paraId="0446BE44" w14:textId="77777777" w:rsidR="009B5611" w:rsidRPr="009B5611" w:rsidRDefault="009B5611" w:rsidP="009B5611">
      <w:pPr>
        <w:tabs>
          <w:tab w:val="left" w:pos="142"/>
          <w:tab w:val="left" w:pos="284"/>
        </w:tabs>
        <w:suppressAutoHyphens/>
        <w:autoSpaceDN/>
        <w:adjustRightInd/>
        <w:ind w:left="-567" w:firstLine="340"/>
        <w:rPr>
          <w:rFonts w:ascii="Times New Roman" w:hAnsi="Times New Roman" w:cs="Times New Roman"/>
          <w:bCs/>
          <w:sz w:val="20"/>
          <w:szCs w:val="20"/>
          <w:lang w:eastAsia="zh-CN"/>
        </w:rPr>
      </w:pPr>
    </w:p>
    <w:p w14:paraId="141371CE"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5DB13896"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67CF3D6A"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401237E6"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4849723F"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4AD58C73"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48656105"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0541A2D8"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1B64152E"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6A2DF43A"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001E3FA0"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55BABD61"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33C2799D"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58E2641E"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10B836B1"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37AB32F3"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3445A468"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7B4218A0"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6BD73993"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40F883A4"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28FDEEFA" w14:textId="3AC8B5F0"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Приложение 1</w:t>
      </w:r>
    </w:p>
    <w:p w14:paraId="30C5B01B"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2B01D9FF"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0114CB7B"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p w14:paraId="15CED7DF" w14:textId="18DF010C" w:rsidR="009B5611" w:rsidRPr="009B5611" w:rsidRDefault="009B5611" w:rsidP="009B5611">
      <w:pPr>
        <w:suppressAutoHyphens/>
        <w:autoSpaceDN/>
        <w:adjustRightInd/>
        <w:jc w:val="center"/>
        <w:rPr>
          <w:rFonts w:ascii="Times New Roman" w:hAnsi="Times New Roman" w:cs="Times New Roman"/>
          <w:sz w:val="28"/>
          <w:szCs w:val="28"/>
          <w:lang w:eastAsia="zh-CN"/>
        </w:rPr>
      </w:pPr>
      <w:bookmarkStart w:id="10" w:name="P413"/>
      <w:bookmarkEnd w:id="10"/>
      <w:r w:rsidRPr="009B5611">
        <w:rPr>
          <w:rFonts w:ascii="Times New Roman" w:hAnsi="Times New Roman" w:cs="Times New Roman"/>
          <w:b/>
          <w:sz w:val="28"/>
          <w:szCs w:val="28"/>
          <w:lang w:eastAsia="zh-CN"/>
        </w:rPr>
        <w:t>ЗАЯВЛЕНИЕ</w:t>
      </w:r>
    </w:p>
    <w:p w14:paraId="3B3C439B"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w:t>
      </w:r>
      <w:r w:rsidRPr="009B5611">
        <w:rPr>
          <w:rFonts w:ascii="Times New Roman" w:hAnsi="Times New Roman" w:cs="Times New Roman"/>
          <w:b/>
          <w:sz w:val="28"/>
          <w:szCs w:val="28"/>
          <w:lang w:eastAsia="zh-CN"/>
        </w:rPr>
        <w:t xml:space="preserve">о выдаче разрешения (ордера) на право производства земляных </w:t>
      </w:r>
      <w:proofErr w:type="gramStart"/>
      <w:r w:rsidRPr="009B5611">
        <w:rPr>
          <w:rFonts w:ascii="Times New Roman" w:hAnsi="Times New Roman" w:cs="Times New Roman"/>
          <w:b/>
          <w:sz w:val="28"/>
          <w:szCs w:val="28"/>
          <w:lang w:eastAsia="zh-CN"/>
        </w:rPr>
        <w:t xml:space="preserve">работ </w:t>
      </w:r>
      <w:r w:rsidRPr="009B5611">
        <w:rPr>
          <w:rFonts w:ascii="Times New Roman" w:hAnsi="Times New Roman" w:cs="Times New Roman"/>
          <w:sz w:val="28"/>
          <w:szCs w:val="28"/>
          <w:lang w:eastAsia="zh-CN"/>
        </w:rPr>
        <w:t xml:space="preserve"> </w:t>
      </w:r>
      <w:r w:rsidRPr="009B5611">
        <w:rPr>
          <w:rFonts w:ascii="Times New Roman" w:hAnsi="Times New Roman" w:cs="Times New Roman"/>
          <w:b/>
          <w:sz w:val="28"/>
          <w:szCs w:val="28"/>
          <w:lang w:eastAsia="zh-CN"/>
        </w:rPr>
        <w:t>на</w:t>
      </w:r>
      <w:proofErr w:type="gramEnd"/>
      <w:r w:rsidRPr="009B5611">
        <w:rPr>
          <w:rFonts w:ascii="Times New Roman" w:hAnsi="Times New Roman" w:cs="Times New Roman"/>
          <w:b/>
          <w:sz w:val="28"/>
          <w:szCs w:val="28"/>
          <w:lang w:eastAsia="zh-CN"/>
        </w:rPr>
        <w:t xml:space="preserve"> территории муниципального образования "________"</w:t>
      </w:r>
    </w:p>
    <w:p w14:paraId="11FA5C2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4CAD0C72" w14:textId="77777777"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Администрацию муниципального образования "________________"</w:t>
      </w:r>
    </w:p>
    <w:p w14:paraId="25C33C92" w14:textId="19810D22"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от______________________________________________________________________</w:t>
      </w:r>
    </w:p>
    <w:p w14:paraId="4DF767A2" w14:textId="77777777"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(наименование организации, фамилия, имя, отчество физического лица)</w:t>
      </w:r>
    </w:p>
    <w:p w14:paraId="274F8D57"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Адрес: </w:t>
      </w:r>
    </w:p>
    <w:p w14:paraId="31EE1421"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Телефон: </w:t>
      </w:r>
    </w:p>
    <w:p w14:paraId="15870172"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ИНН: </w:t>
      </w:r>
    </w:p>
    <w:p w14:paraId="774F2284"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31EC1352"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48AE03E2"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14:paraId="56D7DFCC"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w:t>
      </w:r>
    </w:p>
    <w:p w14:paraId="32B18820" w14:textId="77777777" w:rsidR="009B5611" w:rsidRPr="009B5611" w:rsidRDefault="009B5611" w:rsidP="009B5611">
      <w:pPr>
        <w:suppressAutoHyphens/>
        <w:autoSpaceDN/>
        <w:adjustRightInd/>
        <w:jc w:val="center"/>
        <w:rPr>
          <w:rFonts w:ascii="Times New Roman" w:hAnsi="Times New Roman" w:cs="Times New Roman"/>
          <w:sz w:val="20"/>
          <w:szCs w:val="20"/>
          <w:lang w:eastAsia="zh-CN"/>
        </w:rPr>
      </w:pPr>
      <w:r w:rsidRPr="009B5611">
        <w:rPr>
          <w:rFonts w:ascii="Times New Roman" w:hAnsi="Times New Roman" w:cs="Times New Roman"/>
          <w:sz w:val="28"/>
          <w:szCs w:val="28"/>
          <w:lang w:eastAsia="zh-CN"/>
        </w:rPr>
        <w:t xml:space="preserve">_______________________________________________________________                             </w:t>
      </w:r>
      <w:proofErr w:type="gramStart"/>
      <w:r w:rsidRPr="009B5611">
        <w:rPr>
          <w:rFonts w:ascii="Times New Roman" w:hAnsi="Times New Roman" w:cs="Times New Roman"/>
          <w:sz w:val="28"/>
          <w:szCs w:val="28"/>
          <w:lang w:eastAsia="zh-CN"/>
        </w:rPr>
        <w:t xml:space="preserve">   </w:t>
      </w:r>
      <w:r w:rsidRPr="009B5611">
        <w:rPr>
          <w:rFonts w:ascii="Times New Roman" w:hAnsi="Times New Roman" w:cs="Times New Roman"/>
          <w:sz w:val="20"/>
          <w:szCs w:val="20"/>
          <w:lang w:eastAsia="zh-CN"/>
        </w:rPr>
        <w:t>(</w:t>
      </w:r>
      <w:proofErr w:type="gramEnd"/>
      <w:r w:rsidRPr="009B5611">
        <w:rPr>
          <w:rFonts w:ascii="Times New Roman" w:hAnsi="Times New Roman" w:cs="Times New Roman"/>
          <w:sz w:val="20"/>
          <w:szCs w:val="20"/>
          <w:lang w:eastAsia="zh-CN"/>
        </w:rPr>
        <w:t>вид работ)</w:t>
      </w:r>
    </w:p>
    <w:p w14:paraId="5FC0067E"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64C60BE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Заказчик работ: __________________ _______________________________</w:t>
      </w:r>
    </w:p>
    <w:p w14:paraId="1CC4827A"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Исполнитель работ: ______________________________________________</w:t>
      </w:r>
    </w:p>
    <w:p w14:paraId="39CE541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СРО (при необходимости): ________________________________________</w:t>
      </w:r>
    </w:p>
    <w:p w14:paraId="3B7BF089"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Основание для производства работ (при наличии договор подряда):</w:t>
      </w:r>
    </w:p>
    <w:p w14:paraId="1CC781E0"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w:t>
      </w:r>
    </w:p>
    <w:p w14:paraId="2CCE3A8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Нарушаемое благоустройство, объем (</w:t>
      </w:r>
      <w:proofErr w:type="spellStart"/>
      <w:r w:rsidRPr="009B5611">
        <w:rPr>
          <w:rFonts w:ascii="Times New Roman" w:hAnsi="Times New Roman" w:cs="Times New Roman"/>
          <w:sz w:val="28"/>
          <w:szCs w:val="28"/>
          <w:lang w:eastAsia="zh-CN"/>
        </w:rPr>
        <w:t>кв.м</w:t>
      </w:r>
      <w:proofErr w:type="spellEnd"/>
      <w:r w:rsidRPr="009B5611">
        <w:rPr>
          <w:rFonts w:ascii="Times New Roman" w:hAnsi="Times New Roman" w:cs="Times New Roman"/>
          <w:sz w:val="28"/>
          <w:szCs w:val="28"/>
          <w:lang w:eastAsia="zh-CN"/>
        </w:rPr>
        <w:t>.): ________________________</w:t>
      </w:r>
    </w:p>
    <w:p w14:paraId="7EA72F5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w:t>
      </w:r>
    </w:p>
    <w:p w14:paraId="6ECF2910"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Тротуар ________________ Проезжая часть _________________________ </w:t>
      </w:r>
    </w:p>
    <w:p w14:paraId="1C6747B8"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Озеленение ____________________________________________________</w:t>
      </w:r>
    </w:p>
    <w:p w14:paraId="41372FE4"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Место проведения </w:t>
      </w:r>
      <w:proofErr w:type="gramStart"/>
      <w:r w:rsidRPr="009B5611">
        <w:rPr>
          <w:rFonts w:ascii="Times New Roman" w:hAnsi="Times New Roman" w:cs="Times New Roman"/>
          <w:sz w:val="28"/>
          <w:szCs w:val="28"/>
          <w:lang w:eastAsia="zh-CN"/>
        </w:rPr>
        <w:t>работ:_</w:t>
      </w:r>
      <w:proofErr w:type="gramEnd"/>
      <w:r w:rsidRPr="009B5611">
        <w:rPr>
          <w:rFonts w:ascii="Times New Roman" w:hAnsi="Times New Roman" w:cs="Times New Roman"/>
          <w:sz w:val="28"/>
          <w:szCs w:val="28"/>
          <w:lang w:eastAsia="zh-CN"/>
        </w:rPr>
        <w:t>_________________________________________</w:t>
      </w:r>
    </w:p>
    <w:p w14:paraId="7D3513B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w:t>
      </w:r>
    </w:p>
    <w:p w14:paraId="784173A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Вид вскрываемого </w:t>
      </w:r>
      <w:proofErr w:type="gramStart"/>
      <w:r w:rsidRPr="009B5611">
        <w:rPr>
          <w:rFonts w:ascii="Times New Roman" w:hAnsi="Times New Roman" w:cs="Times New Roman"/>
          <w:sz w:val="28"/>
          <w:szCs w:val="28"/>
          <w:lang w:eastAsia="zh-CN"/>
        </w:rPr>
        <w:t>покрытия:_</w:t>
      </w:r>
      <w:proofErr w:type="gramEnd"/>
      <w:r w:rsidRPr="009B5611">
        <w:rPr>
          <w:rFonts w:ascii="Times New Roman" w:hAnsi="Times New Roman" w:cs="Times New Roman"/>
          <w:sz w:val="28"/>
          <w:szCs w:val="28"/>
          <w:lang w:eastAsia="zh-CN"/>
        </w:rPr>
        <w:t>_____________________________________</w:t>
      </w:r>
    </w:p>
    <w:p w14:paraId="01FE7502"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Сведение об ответственном за производство земляных работ:</w:t>
      </w:r>
    </w:p>
    <w:p w14:paraId="19DB8F24"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Ф.И.О.: ________________________________________________________</w:t>
      </w:r>
    </w:p>
    <w:p w14:paraId="170F2183"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Должность: ____________________________________________________</w:t>
      </w:r>
    </w:p>
    <w:p w14:paraId="3A85695E"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Паспортные данные: Серия _________ N ___________ выдан__________</w:t>
      </w:r>
    </w:p>
    <w:p w14:paraId="2B281FA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Номер телефона: ___________________</w:t>
      </w:r>
    </w:p>
    <w:p w14:paraId="3D522D38"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w:t>
      </w:r>
    </w:p>
    <w:p w14:paraId="149D8CFF"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Срок производства земляных работ: ___________________________</w:t>
      </w:r>
    </w:p>
    <w:p w14:paraId="7B36C955"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w:t>
      </w:r>
    </w:p>
    <w:p w14:paraId="7FD6B2A4"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6A904C04"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Производство работ предполагает/не предполагает (нужное подчеркнуть) снос </w:t>
      </w:r>
      <w:proofErr w:type="spellStart"/>
      <w:r w:rsidRPr="009B5611">
        <w:rPr>
          <w:rFonts w:ascii="Times New Roman" w:hAnsi="Times New Roman" w:cs="Times New Roman"/>
          <w:sz w:val="28"/>
          <w:szCs w:val="28"/>
          <w:lang w:eastAsia="zh-CN"/>
        </w:rPr>
        <w:t>зеленых</w:t>
      </w:r>
      <w:proofErr w:type="spellEnd"/>
      <w:r w:rsidRPr="009B5611">
        <w:rPr>
          <w:rFonts w:ascii="Times New Roman" w:hAnsi="Times New Roman" w:cs="Times New Roman"/>
          <w:sz w:val="28"/>
          <w:szCs w:val="28"/>
          <w:lang w:eastAsia="zh-CN"/>
        </w:rPr>
        <w:t xml:space="preserve"> насаждений.</w:t>
      </w:r>
    </w:p>
    <w:p w14:paraId="3CC11AD5"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Объект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 xml:space="preserve"> обеспечен проектно-сметной документацией, материалами, ограждением, механизмами, рабочей силой и финансированием.</w:t>
      </w:r>
    </w:p>
    <w:p w14:paraId="572F2E00"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4804A0EC"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Обязуемся восстановить благоустройство на месте проведения работ.</w:t>
      </w:r>
    </w:p>
    <w:p w14:paraId="749E5F4A"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7ABA86C0"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60D0711A"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Результат рассмотрения заявления прошу:</w:t>
      </w:r>
    </w:p>
    <w:p w14:paraId="378FEE4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B5611" w:rsidRPr="009B5611" w14:paraId="1EC966D2" w14:textId="77777777" w:rsidTr="002A1443">
        <w:tc>
          <w:tcPr>
            <w:tcW w:w="534" w:type="dxa"/>
            <w:tcBorders>
              <w:right w:val="single" w:sz="4" w:space="0" w:color="auto"/>
            </w:tcBorders>
            <w:shd w:val="clear" w:color="auto" w:fill="auto"/>
          </w:tcPr>
          <w:p w14:paraId="27B5E37B"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07E4A18E"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9167D14"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выдать на руки в Администрации</w:t>
            </w:r>
          </w:p>
        </w:tc>
      </w:tr>
      <w:tr w:rsidR="009B5611" w:rsidRPr="009B5611" w14:paraId="44F85E8C" w14:textId="77777777" w:rsidTr="002A1443">
        <w:tc>
          <w:tcPr>
            <w:tcW w:w="534" w:type="dxa"/>
            <w:tcBorders>
              <w:right w:val="single" w:sz="4" w:space="0" w:color="auto"/>
            </w:tcBorders>
            <w:shd w:val="clear" w:color="auto" w:fill="auto"/>
          </w:tcPr>
          <w:p w14:paraId="2F7A581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0393118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3C13217C"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выдать на руки в МФЦ, расположенном по адресу:</w:t>
            </w:r>
          </w:p>
        </w:tc>
      </w:tr>
      <w:tr w:rsidR="009B5611" w:rsidRPr="009B5611" w14:paraId="7C96F856" w14:textId="77777777" w:rsidTr="002A1443">
        <w:tc>
          <w:tcPr>
            <w:tcW w:w="534" w:type="dxa"/>
            <w:tcBorders>
              <w:right w:val="single" w:sz="4" w:space="0" w:color="auto"/>
            </w:tcBorders>
            <w:shd w:val="clear" w:color="auto" w:fill="auto"/>
          </w:tcPr>
          <w:p w14:paraId="07500C29"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24EF389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859EAF2"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направить по электронной почте</w:t>
            </w:r>
          </w:p>
        </w:tc>
      </w:tr>
      <w:tr w:rsidR="009B5611" w:rsidRPr="009B5611" w14:paraId="77A15E2B" w14:textId="77777777" w:rsidTr="002A1443">
        <w:trPr>
          <w:trHeight w:val="461"/>
        </w:trPr>
        <w:tc>
          <w:tcPr>
            <w:tcW w:w="534" w:type="dxa"/>
            <w:tcBorders>
              <w:right w:val="single" w:sz="4" w:space="0" w:color="auto"/>
            </w:tcBorders>
            <w:shd w:val="clear" w:color="auto" w:fill="auto"/>
          </w:tcPr>
          <w:p w14:paraId="46C204CF"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1C3F65EC"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735D7B7"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направить в электронной форме в личный кабинет на ПГУ ЛО/ЕПГУ</w:t>
            </w:r>
          </w:p>
        </w:tc>
      </w:tr>
    </w:tbl>
    <w:p w14:paraId="04A69DE6"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070420DA"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Прилагаю: (согласно п. </w:t>
      </w:r>
      <w:proofErr w:type="gramStart"/>
      <w:r w:rsidRPr="009B5611">
        <w:rPr>
          <w:rFonts w:ascii="Times New Roman" w:hAnsi="Times New Roman" w:cs="Times New Roman"/>
          <w:sz w:val="28"/>
          <w:szCs w:val="28"/>
          <w:lang w:eastAsia="zh-CN"/>
        </w:rPr>
        <w:t>2.6  административного</w:t>
      </w:r>
      <w:proofErr w:type="gramEnd"/>
      <w:r w:rsidRPr="009B5611">
        <w:rPr>
          <w:rFonts w:ascii="Times New Roman" w:hAnsi="Times New Roman" w:cs="Times New Roman"/>
          <w:sz w:val="28"/>
          <w:szCs w:val="28"/>
          <w:lang w:eastAsia="zh-CN"/>
        </w:rPr>
        <w:t xml:space="preserve"> регламента)</w:t>
      </w:r>
    </w:p>
    <w:p w14:paraId="446D09B0"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26196B26"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38304BD9"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 ___________ 20___ г.      ___________________     ___________________</w:t>
      </w:r>
    </w:p>
    <w:p w14:paraId="2FDAA2C4" w14:textId="1CD1DD47" w:rsid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дата подачи заявления                    подпись заявителя Ф.И.О. заявителя</w:t>
      </w:r>
    </w:p>
    <w:p w14:paraId="3A229FBF" w14:textId="5D5729A4" w:rsidR="009B5611" w:rsidRDefault="009B5611" w:rsidP="009B5611">
      <w:pPr>
        <w:suppressAutoHyphens/>
        <w:autoSpaceDN/>
        <w:adjustRightInd/>
        <w:jc w:val="both"/>
        <w:rPr>
          <w:rFonts w:ascii="Times New Roman" w:hAnsi="Times New Roman" w:cs="Times New Roman"/>
          <w:sz w:val="28"/>
          <w:szCs w:val="28"/>
          <w:lang w:eastAsia="zh-CN"/>
        </w:rPr>
      </w:pPr>
    </w:p>
    <w:p w14:paraId="73E56ED0" w14:textId="43D91387" w:rsidR="009B5611" w:rsidRDefault="009B5611" w:rsidP="009B5611">
      <w:pPr>
        <w:suppressAutoHyphens/>
        <w:autoSpaceDN/>
        <w:adjustRightInd/>
        <w:jc w:val="both"/>
        <w:rPr>
          <w:rFonts w:ascii="Times New Roman" w:hAnsi="Times New Roman" w:cs="Times New Roman"/>
          <w:sz w:val="28"/>
          <w:szCs w:val="28"/>
          <w:lang w:eastAsia="zh-CN"/>
        </w:rPr>
      </w:pPr>
    </w:p>
    <w:p w14:paraId="79CF0685" w14:textId="163A0C69" w:rsidR="009B5611" w:rsidRDefault="009B5611" w:rsidP="009B5611">
      <w:pPr>
        <w:suppressAutoHyphens/>
        <w:autoSpaceDN/>
        <w:adjustRightInd/>
        <w:jc w:val="both"/>
        <w:rPr>
          <w:rFonts w:ascii="Times New Roman" w:hAnsi="Times New Roman" w:cs="Times New Roman"/>
          <w:sz w:val="28"/>
          <w:szCs w:val="28"/>
          <w:lang w:eastAsia="zh-CN"/>
        </w:rPr>
      </w:pPr>
    </w:p>
    <w:p w14:paraId="4BFAE7CB" w14:textId="739B33CE" w:rsidR="009B5611" w:rsidRDefault="009B5611" w:rsidP="009B5611">
      <w:pPr>
        <w:suppressAutoHyphens/>
        <w:autoSpaceDN/>
        <w:adjustRightInd/>
        <w:jc w:val="both"/>
        <w:rPr>
          <w:rFonts w:ascii="Times New Roman" w:hAnsi="Times New Roman" w:cs="Times New Roman"/>
          <w:sz w:val="28"/>
          <w:szCs w:val="28"/>
          <w:lang w:eastAsia="zh-CN"/>
        </w:rPr>
      </w:pPr>
    </w:p>
    <w:p w14:paraId="241F569B" w14:textId="614A3A05" w:rsidR="009B5611" w:rsidRDefault="009B5611" w:rsidP="009B5611">
      <w:pPr>
        <w:suppressAutoHyphens/>
        <w:autoSpaceDN/>
        <w:adjustRightInd/>
        <w:jc w:val="both"/>
        <w:rPr>
          <w:rFonts w:ascii="Times New Roman" w:hAnsi="Times New Roman" w:cs="Times New Roman"/>
          <w:sz w:val="28"/>
          <w:szCs w:val="28"/>
          <w:lang w:eastAsia="zh-CN"/>
        </w:rPr>
      </w:pPr>
    </w:p>
    <w:p w14:paraId="77A0B71E" w14:textId="6B9DE9EA" w:rsidR="009B5611" w:rsidRDefault="009B5611" w:rsidP="009B5611">
      <w:pPr>
        <w:suppressAutoHyphens/>
        <w:autoSpaceDN/>
        <w:adjustRightInd/>
        <w:jc w:val="both"/>
        <w:rPr>
          <w:rFonts w:ascii="Times New Roman" w:hAnsi="Times New Roman" w:cs="Times New Roman"/>
          <w:sz w:val="28"/>
          <w:szCs w:val="28"/>
          <w:lang w:eastAsia="zh-CN"/>
        </w:rPr>
      </w:pPr>
    </w:p>
    <w:p w14:paraId="2423A521" w14:textId="0682A4DB" w:rsidR="009B5611" w:rsidRDefault="009B5611" w:rsidP="009B5611">
      <w:pPr>
        <w:suppressAutoHyphens/>
        <w:autoSpaceDN/>
        <w:adjustRightInd/>
        <w:jc w:val="both"/>
        <w:rPr>
          <w:rFonts w:ascii="Times New Roman" w:hAnsi="Times New Roman" w:cs="Times New Roman"/>
          <w:sz w:val="28"/>
          <w:szCs w:val="28"/>
          <w:lang w:eastAsia="zh-CN"/>
        </w:rPr>
      </w:pPr>
    </w:p>
    <w:p w14:paraId="5CFB0C12" w14:textId="260AF651" w:rsidR="009B5611" w:rsidRDefault="009B5611" w:rsidP="009B5611">
      <w:pPr>
        <w:suppressAutoHyphens/>
        <w:autoSpaceDN/>
        <w:adjustRightInd/>
        <w:jc w:val="both"/>
        <w:rPr>
          <w:rFonts w:ascii="Times New Roman" w:hAnsi="Times New Roman" w:cs="Times New Roman"/>
          <w:sz w:val="28"/>
          <w:szCs w:val="28"/>
          <w:lang w:eastAsia="zh-CN"/>
        </w:rPr>
      </w:pPr>
    </w:p>
    <w:p w14:paraId="0D984ADC" w14:textId="267C8DB3" w:rsidR="009B5611" w:rsidRDefault="009B5611" w:rsidP="009B5611">
      <w:pPr>
        <w:suppressAutoHyphens/>
        <w:autoSpaceDN/>
        <w:adjustRightInd/>
        <w:jc w:val="both"/>
        <w:rPr>
          <w:rFonts w:ascii="Times New Roman" w:hAnsi="Times New Roman" w:cs="Times New Roman"/>
          <w:sz w:val="28"/>
          <w:szCs w:val="28"/>
          <w:lang w:eastAsia="zh-CN"/>
        </w:rPr>
      </w:pPr>
    </w:p>
    <w:p w14:paraId="1354D336" w14:textId="38378786" w:rsidR="009B5611" w:rsidRDefault="009B5611" w:rsidP="009B5611">
      <w:pPr>
        <w:suppressAutoHyphens/>
        <w:autoSpaceDN/>
        <w:adjustRightInd/>
        <w:jc w:val="both"/>
        <w:rPr>
          <w:rFonts w:ascii="Times New Roman" w:hAnsi="Times New Roman" w:cs="Times New Roman"/>
          <w:sz w:val="28"/>
          <w:szCs w:val="28"/>
          <w:lang w:eastAsia="zh-CN"/>
        </w:rPr>
      </w:pPr>
    </w:p>
    <w:p w14:paraId="4556EF67" w14:textId="332B2673" w:rsidR="009B5611" w:rsidRDefault="009B5611" w:rsidP="009B5611">
      <w:pPr>
        <w:suppressAutoHyphens/>
        <w:autoSpaceDN/>
        <w:adjustRightInd/>
        <w:jc w:val="both"/>
        <w:rPr>
          <w:rFonts w:ascii="Times New Roman" w:hAnsi="Times New Roman" w:cs="Times New Roman"/>
          <w:sz w:val="28"/>
          <w:szCs w:val="28"/>
          <w:lang w:eastAsia="zh-CN"/>
        </w:rPr>
      </w:pPr>
    </w:p>
    <w:p w14:paraId="196ED010" w14:textId="77777777" w:rsidR="009B5611" w:rsidRPr="009B5611" w:rsidRDefault="009B5611" w:rsidP="009B5611">
      <w:pPr>
        <w:suppressAutoHyphens/>
        <w:autoSpaceDN/>
        <w:adjustRightInd/>
        <w:jc w:val="both"/>
        <w:rPr>
          <w:rFonts w:ascii="Times New Roman" w:hAnsi="Times New Roman" w:cs="Times New Roman"/>
          <w:sz w:val="20"/>
          <w:szCs w:val="20"/>
          <w:lang w:eastAsia="zh-CN"/>
        </w:rPr>
      </w:pPr>
    </w:p>
    <w:p w14:paraId="71A3185C"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18EA757D"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75A9FDD2"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157B5116"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Приложение 2</w:t>
      </w:r>
    </w:p>
    <w:p w14:paraId="36E26CC5"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277388C0"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1651F6A8"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p w14:paraId="61705AC1"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bookmarkStart w:id="11" w:name="P522"/>
      <w:bookmarkEnd w:id="11"/>
      <w:r w:rsidRPr="009B5611">
        <w:rPr>
          <w:rFonts w:ascii="Times New Roman" w:hAnsi="Times New Roman" w:cs="Times New Roman"/>
          <w:b/>
          <w:sz w:val="28"/>
          <w:szCs w:val="28"/>
          <w:lang w:eastAsia="zh-CN"/>
        </w:rPr>
        <w:t>ЗАЯВЛЕНИЕ</w:t>
      </w:r>
    </w:p>
    <w:p w14:paraId="2E568225"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о продлении разрешения (ордера) на право производства земляных работ на территории муниципального образования "________"</w:t>
      </w:r>
    </w:p>
    <w:p w14:paraId="47CB8BB9"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r w:rsidRPr="009B5611">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66BC209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5A3ACEF1" w14:textId="77777777"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Администрацию муниципального образования "________________"</w:t>
      </w:r>
    </w:p>
    <w:p w14:paraId="1D21D316" w14:textId="4B9042AF"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от____________________________________________________________________</w:t>
      </w:r>
    </w:p>
    <w:p w14:paraId="35ABBD2C" w14:textId="77777777" w:rsidR="009B5611" w:rsidRPr="009B5611" w:rsidRDefault="009B5611" w:rsidP="009B5611">
      <w:pPr>
        <w:suppressAutoHyphens/>
        <w:autoSpaceDN/>
        <w:adjustRightInd/>
        <w:ind w:left="4820"/>
        <w:jc w:val="both"/>
        <w:rPr>
          <w:rFonts w:ascii="Times New Roman" w:hAnsi="Times New Roman" w:cs="Times New Roman"/>
          <w:sz w:val="20"/>
          <w:szCs w:val="20"/>
          <w:lang w:eastAsia="zh-CN"/>
        </w:rPr>
      </w:pPr>
      <w:r w:rsidRPr="009B5611">
        <w:rPr>
          <w:rFonts w:ascii="Times New Roman" w:hAnsi="Times New Roman" w:cs="Times New Roman"/>
          <w:sz w:val="20"/>
          <w:szCs w:val="20"/>
          <w:lang w:eastAsia="zh-CN"/>
        </w:rPr>
        <w:t>(наименование организации, фамилия, имя, отчество физического лица)</w:t>
      </w:r>
    </w:p>
    <w:p w14:paraId="18851415"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Адрес: </w:t>
      </w:r>
    </w:p>
    <w:p w14:paraId="44602DF7"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Телефон: </w:t>
      </w:r>
    </w:p>
    <w:p w14:paraId="38D02962"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24D06779" w14:textId="77777777" w:rsidR="009B5611" w:rsidRPr="009B5611" w:rsidRDefault="009B5611" w:rsidP="009B5611">
      <w:pPr>
        <w:suppressAutoHyphens/>
        <w:autoSpaceDN/>
        <w:adjustRightInd/>
        <w:ind w:firstLine="708"/>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 xml:space="preserve">Прошу продлить разрешение (ордер) на право производства земляных работ на территории муниципального </w:t>
      </w:r>
      <w:proofErr w:type="gramStart"/>
      <w:r w:rsidRPr="009B5611">
        <w:rPr>
          <w:rFonts w:ascii="Times New Roman" w:hAnsi="Times New Roman" w:cs="Times New Roman"/>
          <w:sz w:val="24"/>
          <w:szCs w:val="24"/>
          <w:lang w:eastAsia="zh-CN"/>
        </w:rPr>
        <w:t>образования  "</w:t>
      </w:r>
      <w:proofErr w:type="gramEnd"/>
      <w:r w:rsidRPr="009B5611">
        <w:rPr>
          <w:rFonts w:ascii="Times New Roman" w:hAnsi="Times New Roman" w:cs="Times New Roman"/>
          <w:sz w:val="24"/>
          <w:szCs w:val="24"/>
          <w:lang w:eastAsia="zh-CN"/>
        </w:rPr>
        <w:t>_____________"  от  "____"_______________ 20____ г. № ________.</w:t>
      </w:r>
    </w:p>
    <w:p w14:paraId="6A1E62BF"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p w14:paraId="2ABF38C4"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 xml:space="preserve">Срок производства </w:t>
      </w:r>
      <w:proofErr w:type="gramStart"/>
      <w:r w:rsidRPr="009B5611">
        <w:rPr>
          <w:rFonts w:ascii="Times New Roman" w:hAnsi="Times New Roman" w:cs="Times New Roman"/>
          <w:sz w:val="24"/>
          <w:szCs w:val="24"/>
          <w:lang w:eastAsia="zh-CN"/>
        </w:rPr>
        <w:t>земляных  работ</w:t>
      </w:r>
      <w:proofErr w:type="gramEnd"/>
      <w:r w:rsidRPr="009B5611">
        <w:rPr>
          <w:rFonts w:ascii="Times New Roman" w:hAnsi="Times New Roman" w:cs="Times New Roman"/>
          <w:sz w:val="24"/>
          <w:szCs w:val="24"/>
          <w:lang w:eastAsia="zh-CN"/>
        </w:rPr>
        <w:t>: _______________________________</w:t>
      </w:r>
    </w:p>
    <w:p w14:paraId="04F188F4"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 xml:space="preserve">                                                                                              (указать срок)</w:t>
      </w:r>
    </w:p>
    <w:p w14:paraId="411FB2A3"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 xml:space="preserve">Срок восстановления нарушенного </w:t>
      </w:r>
      <w:proofErr w:type="gramStart"/>
      <w:r w:rsidRPr="009B5611">
        <w:rPr>
          <w:rFonts w:ascii="Times New Roman" w:hAnsi="Times New Roman" w:cs="Times New Roman"/>
          <w:sz w:val="24"/>
          <w:szCs w:val="24"/>
          <w:lang w:eastAsia="zh-CN"/>
        </w:rPr>
        <w:t>благоустройства:_</w:t>
      </w:r>
      <w:proofErr w:type="gramEnd"/>
      <w:r w:rsidRPr="009B5611">
        <w:rPr>
          <w:rFonts w:ascii="Times New Roman" w:hAnsi="Times New Roman" w:cs="Times New Roman"/>
          <w:sz w:val="24"/>
          <w:szCs w:val="24"/>
          <w:lang w:eastAsia="zh-CN"/>
        </w:rPr>
        <w:t>_________________</w:t>
      </w:r>
    </w:p>
    <w:p w14:paraId="7814E151"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 xml:space="preserve">                                                                                                            (указать срок)</w:t>
      </w:r>
    </w:p>
    <w:p w14:paraId="5414D2EA"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4"/>
          <w:szCs w:val="24"/>
          <w:lang w:eastAsia="zh-CN"/>
        </w:rPr>
        <w:t>Причина продления сроков производства земляных работ и/или восстановления благоустройства: __________________________________</w:t>
      </w:r>
      <w:r w:rsidRPr="009B5611">
        <w:rPr>
          <w:rFonts w:ascii="Times New Roman" w:hAnsi="Times New Roman" w:cs="Times New Roman"/>
          <w:sz w:val="28"/>
          <w:szCs w:val="28"/>
          <w:lang w:eastAsia="zh-CN"/>
        </w:rPr>
        <w:t xml:space="preserve"> </w:t>
      </w:r>
    </w:p>
    <w:p w14:paraId="3DEC49D4"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______________________________________________________________________________________________________________________________</w:t>
      </w:r>
    </w:p>
    <w:p w14:paraId="2CD9164B"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Результат рассмотрения заявления прошу:</w:t>
      </w:r>
    </w:p>
    <w:p w14:paraId="1F3911A4"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B5611" w:rsidRPr="009B5611" w14:paraId="22468C8F" w14:textId="77777777" w:rsidTr="002A1443">
        <w:tc>
          <w:tcPr>
            <w:tcW w:w="534" w:type="dxa"/>
            <w:tcBorders>
              <w:right w:val="single" w:sz="4" w:space="0" w:color="auto"/>
            </w:tcBorders>
            <w:shd w:val="clear" w:color="auto" w:fill="auto"/>
          </w:tcPr>
          <w:p w14:paraId="6B66849C"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p w14:paraId="56FA522D"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5C2F6BC7"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выдать на руки в Администрации</w:t>
            </w:r>
          </w:p>
        </w:tc>
      </w:tr>
      <w:tr w:rsidR="009B5611" w:rsidRPr="009B5611" w14:paraId="21168F8B" w14:textId="77777777" w:rsidTr="002A1443">
        <w:tc>
          <w:tcPr>
            <w:tcW w:w="534" w:type="dxa"/>
            <w:tcBorders>
              <w:right w:val="single" w:sz="4" w:space="0" w:color="auto"/>
            </w:tcBorders>
            <w:shd w:val="clear" w:color="auto" w:fill="auto"/>
          </w:tcPr>
          <w:p w14:paraId="078B0692"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p w14:paraId="7B87C07D"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21F0771E"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выдать на руки в МФЦ, расположенном по адресу:</w:t>
            </w:r>
          </w:p>
        </w:tc>
      </w:tr>
      <w:tr w:rsidR="009B5611" w:rsidRPr="009B5611" w14:paraId="5427BA34" w14:textId="77777777" w:rsidTr="002A1443">
        <w:tc>
          <w:tcPr>
            <w:tcW w:w="534" w:type="dxa"/>
            <w:tcBorders>
              <w:right w:val="single" w:sz="4" w:space="0" w:color="auto"/>
            </w:tcBorders>
            <w:shd w:val="clear" w:color="auto" w:fill="auto"/>
          </w:tcPr>
          <w:p w14:paraId="798D9292"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p w14:paraId="473CEB64"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071F3B04"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направить по электронной почте</w:t>
            </w:r>
          </w:p>
        </w:tc>
      </w:tr>
      <w:tr w:rsidR="009B5611" w:rsidRPr="009B5611" w14:paraId="7DAE2483" w14:textId="77777777" w:rsidTr="002A1443">
        <w:trPr>
          <w:trHeight w:val="461"/>
        </w:trPr>
        <w:tc>
          <w:tcPr>
            <w:tcW w:w="534" w:type="dxa"/>
            <w:tcBorders>
              <w:right w:val="single" w:sz="4" w:space="0" w:color="auto"/>
            </w:tcBorders>
            <w:shd w:val="clear" w:color="auto" w:fill="auto"/>
          </w:tcPr>
          <w:p w14:paraId="131F4E1C"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p w14:paraId="33044D42"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14:paraId="4714A296" w14:textId="77777777" w:rsidR="009B5611" w:rsidRPr="009B5611" w:rsidRDefault="009B5611" w:rsidP="009B5611">
            <w:pPr>
              <w:suppressAutoHyphens/>
              <w:autoSpaceDN/>
              <w:adjustRightInd/>
              <w:jc w:val="both"/>
              <w:rPr>
                <w:rFonts w:ascii="Times New Roman" w:hAnsi="Times New Roman" w:cs="Times New Roman"/>
                <w:sz w:val="24"/>
                <w:szCs w:val="24"/>
                <w:lang w:eastAsia="zh-CN"/>
              </w:rPr>
            </w:pPr>
            <w:r w:rsidRPr="009B5611">
              <w:rPr>
                <w:rFonts w:ascii="Times New Roman" w:hAnsi="Times New Roman" w:cs="Times New Roman"/>
                <w:sz w:val="24"/>
                <w:szCs w:val="24"/>
                <w:lang w:eastAsia="zh-CN"/>
              </w:rPr>
              <w:t>направить в электронной форме в личный кабинет на ПГУ ЛО/ЕПГУ</w:t>
            </w:r>
          </w:p>
        </w:tc>
      </w:tr>
    </w:tbl>
    <w:p w14:paraId="1CBBB57F"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p>
    <w:p w14:paraId="682E7F02"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Прилагаю:</w:t>
      </w:r>
    </w:p>
    <w:p w14:paraId="5ACB6091"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Оригинал разрешения (ордера) от "____" ___________ 20____ г. N _______.</w:t>
      </w:r>
    </w:p>
    <w:p w14:paraId="474489A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2B615928"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 ___________ 20___ г.       __________________     ___________________</w:t>
      </w:r>
    </w:p>
    <w:p w14:paraId="50A621AE"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дата подачи заявления                    подпись заявителя       Ф.И.О. заявителя</w:t>
      </w:r>
    </w:p>
    <w:p w14:paraId="380897EC" w14:textId="77777777" w:rsid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1066FB5D" w14:textId="0E4CEC0E"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Приложение 3</w:t>
      </w:r>
    </w:p>
    <w:p w14:paraId="59C5C885"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13AA76D4"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0D9D54B2"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p>
    <w:p w14:paraId="67C6F48C"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p w14:paraId="56A08E6D"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bookmarkStart w:id="12" w:name="P578"/>
      <w:bookmarkEnd w:id="12"/>
      <w:r w:rsidRPr="009B5611">
        <w:rPr>
          <w:rFonts w:ascii="Times New Roman" w:hAnsi="Times New Roman" w:cs="Times New Roman"/>
          <w:b/>
          <w:sz w:val="28"/>
          <w:szCs w:val="28"/>
          <w:lang w:eastAsia="zh-CN"/>
        </w:rPr>
        <w:t>ЗАЯВЛЕНИЕ</w:t>
      </w:r>
    </w:p>
    <w:p w14:paraId="6884D731"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о закрытии (исполнении) разрешения (ордера) на право производства земляных работ на территории муниципального образования "______________"</w:t>
      </w:r>
    </w:p>
    <w:p w14:paraId="4B406CB5"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r w:rsidRPr="009B5611">
        <w:rPr>
          <w:rFonts w:ascii="Times New Roman" w:hAnsi="Times New Roman" w:cs="Times New Roman"/>
          <w:i/>
          <w:sz w:val="28"/>
          <w:szCs w:val="28"/>
          <w:lang w:eastAsia="zh-CN"/>
        </w:rPr>
        <w:t>(для юридических, физических лиц и индивидуальных предпринимателей)</w:t>
      </w:r>
    </w:p>
    <w:p w14:paraId="019749E7"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23FAD6D8" w14:textId="77777777"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 Администрацию муниципального образования "________________"</w:t>
      </w:r>
    </w:p>
    <w:p w14:paraId="6910F196" w14:textId="3CB91379"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от______________________________________________________________________</w:t>
      </w:r>
    </w:p>
    <w:p w14:paraId="4A10FA05" w14:textId="77777777" w:rsidR="009B5611" w:rsidRPr="009B5611" w:rsidRDefault="009B5611" w:rsidP="009B5611">
      <w:pPr>
        <w:suppressAutoHyphens/>
        <w:autoSpaceDN/>
        <w:adjustRightInd/>
        <w:ind w:left="4820"/>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(наименование организации, фамилия, имя, отчество физического лица)</w:t>
      </w:r>
    </w:p>
    <w:p w14:paraId="085470FB"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Адрес: </w:t>
      </w:r>
    </w:p>
    <w:p w14:paraId="2A7EF486" w14:textId="77777777" w:rsidR="009B5611" w:rsidRPr="009B5611" w:rsidRDefault="009B5611" w:rsidP="009B5611">
      <w:pPr>
        <w:suppressAutoHyphens/>
        <w:autoSpaceDN/>
        <w:adjustRightInd/>
        <w:ind w:left="4112"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Телефон: </w:t>
      </w:r>
    </w:p>
    <w:p w14:paraId="63777A04"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7990D446"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9B5611">
        <w:rPr>
          <w:rFonts w:ascii="Times New Roman" w:hAnsi="Times New Roman" w:cs="Times New Roman"/>
          <w:sz w:val="28"/>
          <w:szCs w:val="28"/>
          <w:lang w:eastAsia="zh-CN"/>
        </w:rPr>
        <w:t>муниципального  образования</w:t>
      </w:r>
      <w:proofErr w:type="gramEnd"/>
      <w:r w:rsidRPr="009B5611">
        <w:rPr>
          <w:rFonts w:ascii="Times New Roman" w:hAnsi="Times New Roman" w:cs="Times New Roman"/>
          <w:sz w:val="28"/>
          <w:szCs w:val="28"/>
          <w:lang w:eastAsia="zh-CN"/>
        </w:rPr>
        <w:t xml:space="preserve"> "______________" от "____" __________ 20____ г. № ________.</w:t>
      </w:r>
    </w:p>
    <w:p w14:paraId="442C860E" w14:textId="77777777" w:rsidR="009B5611" w:rsidRPr="009B5611" w:rsidRDefault="009B5611" w:rsidP="009B5611">
      <w:pPr>
        <w:suppressAutoHyphens/>
        <w:autoSpaceDN/>
        <w:adjustRightInd/>
        <w:ind w:firstLine="708"/>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Благоустройство, нарушенное в процессе производства земляных работ, выполнено в полном </w:t>
      </w:r>
      <w:proofErr w:type="spellStart"/>
      <w:r w:rsidRPr="009B5611">
        <w:rPr>
          <w:rFonts w:ascii="Times New Roman" w:hAnsi="Times New Roman" w:cs="Times New Roman"/>
          <w:sz w:val="28"/>
          <w:szCs w:val="28"/>
          <w:lang w:eastAsia="zh-CN"/>
        </w:rPr>
        <w:t>объеме</w:t>
      </w:r>
      <w:proofErr w:type="spellEnd"/>
      <w:r w:rsidRPr="009B5611">
        <w:rPr>
          <w:rFonts w:ascii="Times New Roman" w:hAnsi="Times New Roman" w:cs="Times New Roman"/>
          <w:sz w:val="28"/>
          <w:szCs w:val="28"/>
          <w:lang w:eastAsia="zh-CN"/>
        </w:rPr>
        <w:t>.</w:t>
      </w:r>
    </w:p>
    <w:p w14:paraId="7B1F8E0A"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0499165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Прилагаю:</w:t>
      </w:r>
    </w:p>
    <w:p w14:paraId="7FFBA3A8"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1. Оригинал разрешения (ордера) от "____" ___________ 20____ г. № _______.</w:t>
      </w:r>
    </w:p>
    <w:p w14:paraId="73C254DF"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2.  Акт сдачи-</w:t>
      </w:r>
      <w:proofErr w:type="spellStart"/>
      <w:r w:rsidRPr="009B5611">
        <w:rPr>
          <w:rFonts w:ascii="Times New Roman" w:hAnsi="Times New Roman" w:cs="Times New Roman"/>
          <w:sz w:val="28"/>
          <w:szCs w:val="28"/>
          <w:lang w:eastAsia="zh-CN"/>
        </w:rPr>
        <w:t>приемки</w:t>
      </w:r>
      <w:proofErr w:type="spellEnd"/>
      <w:r w:rsidRPr="009B5611">
        <w:rPr>
          <w:rFonts w:ascii="Times New Roman" w:hAnsi="Times New Roman" w:cs="Times New Roman"/>
          <w:sz w:val="28"/>
          <w:szCs w:val="28"/>
          <w:lang w:eastAsia="zh-CN"/>
        </w:rPr>
        <w:t xml:space="preserve"> выполненных работ по благоустройству территории после производства земляных работ на территории муниципального образования</w:t>
      </w:r>
    </w:p>
    <w:p w14:paraId="013EDE22"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 от "____" ___________ 20____ г. № _______.</w:t>
      </w:r>
    </w:p>
    <w:p w14:paraId="63DC8036"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1D2F8ADC"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Результат рассмотрения заявления прошу:</w:t>
      </w:r>
    </w:p>
    <w:p w14:paraId="43EEE6CC"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B5611" w:rsidRPr="009B5611" w14:paraId="61AB3B0F" w14:textId="77777777" w:rsidTr="002A1443">
        <w:tc>
          <w:tcPr>
            <w:tcW w:w="534" w:type="dxa"/>
            <w:tcBorders>
              <w:right w:val="single" w:sz="4" w:space="0" w:color="auto"/>
            </w:tcBorders>
            <w:shd w:val="clear" w:color="auto" w:fill="auto"/>
          </w:tcPr>
          <w:p w14:paraId="3F1907E3"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3E5058E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B6F235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выдать на руки в Администрации</w:t>
            </w:r>
          </w:p>
        </w:tc>
      </w:tr>
      <w:tr w:rsidR="009B5611" w:rsidRPr="009B5611" w14:paraId="2A025A81" w14:textId="77777777" w:rsidTr="002A1443">
        <w:tc>
          <w:tcPr>
            <w:tcW w:w="534" w:type="dxa"/>
            <w:tcBorders>
              <w:right w:val="single" w:sz="4" w:space="0" w:color="auto"/>
            </w:tcBorders>
            <w:shd w:val="clear" w:color="auto" w:fill="auto"/>
          </w:tcPr>
          <w:p w14:paraId="01059DB9"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4F806B91"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CAB7DB6"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выдать на руки в МФЦ, расположенном по адресу:</w:t>
            </w:r>
          </w:p>
        </w:tc>
      </w:tr>
      <w:tr w:rsidR="009B5611" w:rsidRPr="009B5611" w14:paraId="751718F0" w14:textId="77777777" w:rsidTr="002A1443">
        <w:trPr>
          <w:trHeight w:val="754"/>
        </w:trPr>
        <w:tc>
          <w:tcPr>
            <w:tcW w:w="534" w:type="dxa"/>
            <w:tcBorders>
              <w:right w:val="single" w:sz="4" w:space="0" w:color="auto"/>
            </w:tcBorders>
            <w:shd w:val="clear" w:color="auto" w:fill="auto"/>
          </w:tcPr>
          <w:p w14:paraId="3756C0DC"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16318207"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45612A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направить по электронной почте</w:t>
            </w:r>
          </w:p>
        </w:tc>
      </w:tr>
      <w:tr w:rsidR="009B5611" w:rsidRPr="009B5611" w14:paraId="20EEE7A3" w14:textId="77777777" w:rsidTr="002A1443">
        <w:trPr>
          <w:trHeight w:val="461"/>
        </w:trPr>
        <w:tc>
          <w:tcPr>
            <w:tcW w:w="534" w:type="dxa"/>
            <w:tcBorders>
              <w:right w:val="single" w:sz="4" w:space="0" w:color="auto"/>
            </w:tcBorders>
            <w:shd w:val="clear" w:color="auto" w:fill="auto"/>
          </w:tcPr>
          <w:p w14:paraId="1224A1D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2261188F"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1F7F7E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направить в электронной форме в личный кабинет на ПГУ ЛО/ЕПГУ</w:t>
            </w:r>
          </w:p>
        </w:tc>
      </w:tr>
    </w:tbl>
    <w:p w14:paraId="083915F6"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 ___________ 20___ г.     ___________________      ___________________</w:t>
      </w:r>
    </w:p>
    <w:p w14:paraId="110C3C43"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дата подачи заявления                    подпись заявителя         Ф.И.О. заявителя</w:t>
      </w:r>
    </w:p>
    <w:p w14:paraId="1D708B2B"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p>
    <w:p w14:paraId="0197A646"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Приложение 4</w:t>
      </w:r>
    </w:p>
    <w:p w14:paraId="31D28101"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73ABD855"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22971979"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p>
    <w:p w14:paraId="19B8F813"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p w14:paraId="68119E75" w14:textId="77777777" w:rsidR="009B5611" w:rsidRPr="009B5611" w:rsidRDefault="009B5611" w:rsidP="009B5611">
      <w:pPr>
        <w:widowControl/>
        <w:jc w:val="center"/>
        <w:rPr>
          <w:rFonts w:ascii="Times New Roman" w:hAnsi="Times New Roman" w:cs="Times New Roman"/>
          <w:b/>
          <w:bCs/>
          <w:color w:val="000000"/>
          <w:sz w:val="28"/>
          <w:szCs w:val="28"/>
        </w:rPr>
      </w:pPr>
      <w:bookmarkStart w:id="13" w:name="P818"/>
      <w:bookmarkEnd w:id="13"/>
      <w:r w:rsidRPr="009B5611">
        <w:rPr>
          <w:rFonts w:ascii="Times New Roman" w:hAnsi="Times New Roman" w:cs="Times New Roman"/>
          <w:b/>
          <w:bCs/>
          <w:color w:val="000000"/>
          <w:sz w:val="28"/>
          <w:szCs w:val="28"/>
        </w:rPr>
        <w:t xml:space="preserve">Форма разрешения на </w:t>
      </w:r>
      <w:r w:rsidRPr="009B5611">
        <w:rPr>
          <w:rFonts w:ascii="Times New Roman" w:eastAsia="Calibri" w:hAnsi="Times New Roman" w:cs="Times New Roman"/>
          <w:b/>
          <w:sz w:val="28"/>
          <w:szCs w:val="28"/>
        </w:rPr>
        <w:t>производство</w:t>
      </w:r>
      <w:r w:rsidRPr="009B5611">
        <w:rPr>
          <w:rFonts w:ascii="Times New Roman" w:hAnsi="Times New Roman" w:cs="Times New Roman"/>
          <w:b/>
          <w:bCs/>
          <w:color w:val="000000"/>
          <w:sz w:val="28"/>
          <w:szCs w:val="28"/>
        </w:rPr>
        <w:t xml:space="preserve"> земляных работ</w:t>
      </w:r>
    </w:p>
    <w:p w14:paraId="06F8D921" w14:textId="77777777" w:rsidR="009B5611" w:rsidRPr="009B5611" w:rsidRDefault="009B5611" w:rsidP="009B5611">
      <w:pPr>
        <w:widowControl/>
        <w:rPr>
          <w:rFonts w:ascii="Times New Roman" w:hAnsi="Times New Roman" w:cs="Times New Roman"/>
          <w:b/>
          <w:bCs/>
          <w:color w:val="000000"/>
          <w:sz w:val="28"/>
          <w:szCs w:val="28"/>
        </w:rPr>
      </w:pPr>
    </w:p>
    <w:p w14:paraId="13AE8CAD" w14:textId="77777777" w:rsidR="009B5611" w:rsidRPr="009B5611" w:rsidRDefault="009B5611" w:rsidP="009B5611">
      <w:pPr>
        <w:widowControl/>
        <w:rPr>
          <w:rFonts w:ascii="Times New Roman" w:hAnsi="Times New Roman" w:cs="Times New Roman"/>
          <w:b/>
          <w:bCs/>
          <w:color w:val="000000"/>
          <w:sz w:val="28"/>
          <w:szCs w:val="28"/>
        </w:rPr>
      </w:pPr>
    </w:p>
    <w:p w14:paraId="2A57797A" w14:textId="77777777" w:rsidR="009B5611" w:rsidRPr="009B5611" w:rsidRDefault="009B5611" w:rsidP="009B5611">
      <w:pPr>
        <w:widowControl/>
        <w:jc w:val="center"/>
        <w:rPr>
          <w:rFonts w:ascii="Times New Roman" w:hAnsi="Times New Roman" w:cs="Times New Roman"/>
          <w:color w:val="000000"/>
          <w:sz w:val="28"/>
          <w:szCs w:val="28"/>
        </w:rPr>
      </w:pPr>
      <w:r w:rsidRPr="009B5611">
        <w:rPr>
          <w:rFonts w:ascii="Times New Roman" w:hAnsi="Times New Roman" w:cs="Times New Roman"/>
          <w:color w:val="000000"/>
          <w:sz w:val="28"/>
          <w:szCs w:val="28"/>
        </w:rPr>
        <w:t>РАЗРЕШЕНИЕ (ОРДЕР)</w:t>
      </w:r>
    </w:p>
    <w:p w14:paraId="78DC12BC" w14:textId="77777777" w:rsidR="009B5611" w:rsidRPr="009B5611" w:rsidRDefault="009B5611" w:rsidP="009B5611">
      <w:pPr>
        <w:widowControl/>
        <w:jc w:val="center"/>
        <w:rPr>
          <w:rFonts w:ascii="Times New Roman" w:hAnsi="Times New Roman" w:cs="Times New Roman"/>
          <w:color w:val="000000"/>
          <w:sz w:val="28"/>
          <w:szCs w:val="28"/>
        </w:rPr>
      </w:pPr>
      <w:r w:rsidRPr="009B5611">
        <w:rPr>
          <w:rFonts w:ascii="Times New Roman" w:hAnsi="Times New Roman" w:cs="Times New Roman"/>
          <w:color w:val="000000"/>
          <w:sz w:val="28"/>
          <w:szCs w:val="28"/>
        </w:rPr>
        <w:t>№ ___________ Дата __________</w:t>
      </w:r>
    </w:p>
    <w:p w14:paraId="2DC7B933" w14:textId="77777777" w:rsidR="009B5611" w:rsidRPr="009B5611" w:rsidRDefault="009B5611" w:rsidP="009B5611">
      <w:pPr>
        <w:widowControl/>
        <w:jc w:val="center"/>
        <w:rPr>
          <w:rFonts w:ascii="Times New Roman" w:hAnsi="Times New Roman" w:cs="Times New Roman"/>
          <w:color w:val="000000"/>
          <w:sz w:val="28"/>
          <w:szCs w:val="28"/>
        </w:rPr>
      </w:pPr>
    </w:p>
    <w:p w14:paraId="62189997" w14:textId="77777777" w:rsidR="009B5611" w:rsidRPr="009B5611" w:rsidRDefault="009B5611" w:rsidP="009B5611">
      <w:pPr>
        <w:widowControl/>
        <w:jc w:val="center"/>
        <w:rPr>
          <w:rFonts w:ascii="Times New Roman" w:hAnsi="Times New Roman" w:cs="Times New Roman"/>
          <w:color w:val="000000"/>
          <w:sz w:val="28"/>
          <w:szCs w:val="28"/>
        </w:rPr>
      </w:pPr>
      <w:r w:rsidRPr="009B5611">
        <w:rPr>
          <w:rFonts w:ascii="Times New Roman" w:hAnsi="Times New Roman" w:cs="Times New Roman"/>
          <w:color w:val="000000"/>
          <w:sz w:val="28"/>
          <w:szCs w:val="28"/>
        </w:rPr>
        <w:t>_______________________________________________________________</w:t>
      </w:r>
    </w:p>
    <w:p w14:paraId="64C91B4E"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(наименование уполномоченного органа местного самоуправления)</w:t>
      </w:r>
    </w:p>
    <w:p w14:paraId="12297D4B" w14:textId="77777777" w:rsidR="009B5611" w:rsidRPr="009B5611" w:rsidRDefault="009B5611" w:rsidP="009B5611">
      <w:pPr>
        <w:widowControl/>
        <w:rPr>
          <w:rFonts w:ascii="Times New Roman" w:hAnsi="Times New Roman" w:cs="Times New Roman"/>
          <w:sz w:val="28"/>
          <w:szCs w:val="28"/>
        </w:rPr>
      </w:pPr>
    </w:p>
    <w:p w14:paraId="5CB866AF" w14:textId="4CFB465A"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Наименование заявителя (заказчика): ____________________________. </w:t>
      </w:r>
    </w:p>
    <w:p w14:paraId="29482982" w14:textId="77777777" w:rsidR="009B5611" w:rsidRPr="009B5611" w:rsidRDefault="009B5611" w:rsidP="009B5611">
      <w:pPr>
        <w:widowControl/>
        <w:rPr>
          <w:rFonts w:ascii="Times New Roman" w:hAnsi="Times New Roman" w:cs="Times New Roman"/>
          <w:sz w:val="28"/>
          <w:szCs w:val="28"/>
        </w:rPr>
      </w:pPr>
    </w:p>
    <w:p w14:paraId="506D2336" w14:textId="7C266F35"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Адрес производства земляных работ: _____________________________________. </w:t>
      </w:r>
    </w:p>
    <w:p w14:paraId="05ECB74C" w14:textId="77777777" w:rsidR="009B5611" w:rsidRPr="009B5611" w:rsidRDefault="009B5611" w:rsidP="009B5611">
      <w:pPr>
        <w:widowControl/>
        <w:rPr>
          <w:rFonts w:ascii="Times New Roman" w:hAnsi="Times New Roman" w:cs="Times New Roman"/>
          <w:sz w:val="28"/>
          <w:szCs w:val="28"/>
        </w:rPr>
      </w:pPr>
    </w:p>
    <w:p w14:paraId="65408891"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Наименование работ: ___________________________________________________. </w:t>
      </w:r>
    </w:p>
    <w:p w14:paraId="77C41816" w14:textId="77777777" w:rsidR="009B5611" w:rsidRPr="009B5611" w:rsidRDefault="009B5611" w:rsidP="009B5611">
      <w:pPr>
        <w:widowControl/>
        <w:rPr>
          <w:rFonts w:ascii="Times New Roman" w:hAnsi="Times New Roman" w:cs="Times New Roman"/>
          <w:sz w:val="28"/>
          <w:szCs w:val="28"/>
        </w:rPr>
      </w:pPr>
    </w:p>
    <w:p w14:paraId="38DCF609"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Вид и объем вскрываемого покрытия (вид/объем в м3 или кв. м): ______________________________________________________________________ </w:t>
      </w:r>
    </w:p>
    <w:p w14:paraId="0FD77C6E" w14:textId="77777777" w:rsidR="009B5611" w:rsidRPr="009B5611" w:rsidRDefault="009B5611" w:rsidP="009B5611">
      <w:pPr>
        <w:widowControl/>
        <w:rPr>
          <w:rFonts w:ascii="Times New Roman" w:hAnsi="Times New Roman" w:cs="Times New Roman"/>
          <w:sz w:val="28"/>
          <w:szCs w:val="28"/>
        </w:rPr>
      </w:pPr>
    </w:p>
    <w:p w14:paraId="58CD5489"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Период производства земляных работ: с ___________ по ___________. </w:t>
      </w:r>
    </w:p>
    <w:p w14:paraId="5830FE09" w14:textId="77777777" w:rsidR="009B5611" w:rsidRPr="009B5611" w:rsidRDefault="009B5611" w:rsidP="009B5611">
      <w:pPr>
        <w:widowControl/>
        <w:rPr>
          <w:rFonts w:ascii="Times New Roman" w:hAnsi="Times New Roman" w:cs="Times New Roman"/>
          <w:sz w:val="28"/>
          <w:szCs w:val="28"/>
        </w:rPr>
      </w:pPr>
    </w:p>
    <w:p w14:paraId="6A8E792E"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Требования к производству земляных </w:t>
      </w:r>
      <w:proofErr w:type="gramStart"/>
      <w:r w:rsidRPr="009B5611">
        <w:rPr>
          <w:rFonts w:ascii="Times New Roman" w:hAnsi="Times New Roman" w:cs="Times New Roman"/>
          <w:sz w:val="28"/>
          <w:szCs w:val="28"/>
        </w:rPr>
        <w:t>работ:_</w:t>
      </w:r>
      <w:proofErr w:type="gramEnd"/>
      <w:r w:rsidRPr="009B5611">
        <w:rPr>
          <w:rFonts w:ascii="Times New Roman" w:hAnsi="Times New Roman" w:cs="Times New Roman"/>
          <w:sz w:val="28"/>
          <w:szCs w:val="28"/>
        </w:rPr>
        <w:t>_______________________</w:t>
      </w:r>
    </w:p>
    <w:p w14:paraId="76CBD8B6" w14:textId="4370C491"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__________________________________________________________</w:t>
      </w:r>
    </w:p>
    <w:p w14:paraId="0545B9C1" w14:textId="77777777" w:rsidR="009B5611" w:rsidRPr="009B5611" w:rsidRDefault="009B5611" w:rsidP="009B5611">
      <w:pPr>
        <w:suppressAutoHyphens/>
        <w:autoSpaceDN/>
        <w:adjustRightInd/>
        <w:ind w:firstLine="720"/>
        <w:jc w:val="center"/>
        <w:rPr>
          <w:rFonts w:ascii="Times New Roman" w:hAnsi="Times New Roman" w:cs="Times New Roman"/>
          <w:sz w:val="28"/>
          <w:szCs w:val="28"/>
        </w:rPr>
      </w:pPr>
    </w:p>
    <w:p w14:paraId="5EF3C980" w14:textId="77777777" w:rsidR="009B5611" w:rsidRPr="009B5611" w:rsidRDefault="009B5611" w:rsidP="009B5611">
      <w:pPr>
        <w:suppressAutoHyphens/>
        <w:autoSpaceDN/>
        <w:adjustRightInd/>
        <w:rPr>
          <w:rFonts w:ascii="Times New Roman" w:hAnsi="Times New Roman" w:cs="Times New Roman"/>
          <w:sz w:val="28"/>
          <w:szCs w:val="28"/>
        </w:rPr>
      </w:pPr>
      <w:r w:rsidRPr="009B5611">
        <w:rPr>
          <w:rFonts w:ascii="Times New Roman" w:hAnsi="Times New Roman" w:cs="Times New Roman"/>
          <w:sz w:val="28"/>
          <w:szCs w:val="28"/>
        </w:rPr>
        <w:t>Наименование подрядной организации, осуществляющей земляные работы: _______________________________________________________</w:t>
      </w:r>
    </w:p>
    <w:p w14:paraId="498609AB" w14:textId="77777777" w:rsidR="009B5611" w:rsidRPr="009B5611" w:rsidRDefault="009B5611" w:rsidP="009B5611">
      <w:pPr>
        <w:widowControl/>
        <w:rPr>
          <w:rFonts w:ascii="Times New Roman" w:hAnsi="Times New Roman" w:cs="Times New Roman"/>
          <w:color w:val="000000"/>
          <w:sz w:val="28"/>
          <w:szCs w:val="28"/>
        </w:rPr>
      </w:pPr>
      <w:r w:rsidRPr="009B5611">
        <w:rPr>
          <w:rFonts w:ascii="Times New Roman" w:hAnsi="Times New Roman" w:cs="Times New Roman"/>
          <w:color w:val="000000"/>
          <w:sz w:val="28"/>
          <w:szCs w:val="28"/>
        </w:rPr>
        <w:t xml:space="preserve">______________________________________________________________ </w:t>
      </w:r>
    </w:p>
    <w:p w14:paraId="362DBA9D" w14:textId="77777777" w:rsidR="009B5611" w:rsidRPr="009B5611" w:rsidRDefault="009B5611" w:rsidP="009B5611">
      <w:pPr>
        <w:widowControl/>
        <w:rPr>
          <w:rFonts w:ascii="Times New Roman" w:hAnsi="Times New Roman" w:cs="Times New Roman"/>
          <w:sz w:val="28"/>
          <w:szCs w:val="28"/>
        </w:rPr>
      </w:pPr>
    </w:p>
    <w:p w14:paraId="135CFC8B" w14:textId="5A06239A"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Сведения о должностных лицах, ответственных за производство земляных работ: ______________________________________________________________________________________________________________________</w:t>
      </w:r>
    </w:p>
    <w:p w14:paraId="71511C5C"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 </w:t>
      </w:r>
    </w:p>
    <w:p w14:paraId="7800FDE9" w14:textId="76950741"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Наименование подрядной организации, выполняющей работы по восстановлению благоустройства: ________________________________________________</w:t>
      </w:r>
    </w:p>
    <w:p w14:paraId="5919D917" w14:textId="77777777" w:rsidR="009B5611" w:rsidRPr="009B5611" w:rsidRDefault="009B5611" w:rsidP="009B5611">
      <w:pPr>
        <w:widowControl/>
        <w:rPr>
          <w:rFonts w:ascii="Times New Roman" w:hAnsi="Times New Roman" w:cs="Times New Roman"/>
          <w:sz w:val="28"/>
          <w:szCs w:val="28"/>
        </w:rPr>
      </w:pPr>
    </w:p>
    <w:p w14:paraId="4FAA3486" w14:textId="77777777" w:rsidR="009B5611" w:rsidRPr="009B5611" w:rsidRDefault="009B5611" w:rsidP="009B5611">
      <w:pPr>
        <w:widowControl/>
        <w:rPr>
          <w:rFonts w:ascii="Times New Roman" w:hAnsi="Times New Roman" w:cs="Times New Roman"/>
          <w:sz w:val="24"/>
          <w:szCs w:val="24"/>
        </w:rPr>
      </w:pPr>
      <w:r w:rsidRPr="009B5611">
        <w:rPr>
          <w:rFonts w:ascii="Times New Roman" w:hAnsi="Times New Roman" w:cs="Times New Roman"/>
          <w:sz w:val="24"/>
          <w:szCs w:val="24"/>
        </w:rPr>
        <w:t xml:space="preserve">Отметка о продлении </w:t>
      </w:r>
    </w:p>
    <w:p w14:paraId="4FADEB78" w14:textId="77777777" w:rsidR="009B5611" w:rsidRPr="009B5611" w:rsidRDefault="009B5611" w:rsidP="009B5611">
      <w:pPr>
        <w:suppressAutoHyphens/>
        <w:autoSpaceDN/>
        <w:adjustRightInd/>
        <w:rPr>
          <w:rFonts w:ascii="Times New Roman" w:hAnsi="Times New Roman" w:cs="Times New Roman"/>
          <w:sz w:val="24"/>
          <w:szCs w:val="24"/>
          <w:lang w:eastAsia="zh-CN"/>
        </w:rPr>
      </w:pPr>
      <w:r w:rsidRPr="009B5611">
        <w:rPr>
          <w:rFonts w:ascii="Times New Roman" w:hAnsi="Times New Roman" w:cs="Times New Roman"/>
          <w:sz w:val="24"/>
          <w:szCs w:val="24"/>
          <w:lang w:eastAsia="zh-CN"/>
        </w:rPr>
        <w:t>Особые отметки ____________________________________________________________.</w:t>
      </w:r>
    </w:p>
    <w:p w14:paraId="5E2F3EEC" w14:textId="77777777" w:rsidR="009B5611" w:rsidRPr="009B5611" w:rsidRDefault="009B5611" w:rsidP="009B5611">
      <w:pPr>
        <w:suppressAutoHyphens/>
        <w:autoSpaceDN/>
        <w:adjustRightInd/>
        <w:rPr>
          <w:rFonts w:ascii="Times New Roman" w:hAnsi="Times New Roman" w:cs="Times New Roman"/>
          <w:sz w:val="24"/>
          <w:szCs w:val="24"/>
          <w:lang w:eastAsia="zh-CN"/>
        </w:rPr>
      </w:pPr>
    </w:p>
    <w:p w14:paraId="558DC5E4" w14:textId="77777777" w:rsidR="009B5611" w:rsidRPr="009B5611" w:rsidRDefault="009B5611" w:rsidP="009B5611">
      <w:pPr>
        <w:widowControl/>
        <w:rPr>
          <w:rFonts w:ascii="Times New Roman" w:hAnsi="Times New Roman" w:cs="Times New Roman"/>
          <w:sz w:val="24"/>
          <w:szCs w:val="24"/>
        </w:rPr>
      </w:pPr>
      <w:r w:rsidRPr="009B5611">
        <w:rPr>
          <w:rFonts w:ascii="Times New Roman" w:hAnsi="Times New Roman" w:cs="Times New Roman"/>
          <w:color w:val="000000"/>
          <w:sz w:val="24"/>
          <w:szCs w:val="24"/>
        </w:rPr>
        <w:t xml:space="preserve">Ф.И.О. должность уполномоченного сотрудника      </w:t>
      </w:r>
      <w:r w:rsidRPr="009B5611">
        <w:rPr>
          <w:rFonts w:ascii="Times New Roman" w:hAnsi="Times New Roman" w:cs="Times New Roman"/>
          <w:sz w:val="24"/>
          <w:szCs w:val="24"/>
        </w:rPr>
        <w:t>Сведения о сертификате электронной подписи</w:t>
      </w:r>
    </w:p>
    <w:p w14:paraId="3A0D6CB6" w14:textId="45BE1B60" w:rsidR="009B5611" w:rsidRPr="009B5611" w:rsidRDefault="005C2FDD" w:rsidP="009B5611">
      <w:pPr>
        <w:suppressAutoHyphens/>
        <w:autoSpaceDN/>
        <w:adjustRightInd/>
        <w:ind w:firstLine="720"/>
        <w:jc w:val="right"/>
        <w:outlineLvl w:val="1"/>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П</w:t>
      </w:r>
      <w:r w:rsidR="009B5611" w:rsidRPr="009B5611">
        <w:rPr>
          <w:rFonts w:ascii="Times New Roman" w:hAnsi="Times New Roman" w:cs="Times New Roman"/>
          <w:sz w:val="28"/>
          <w:szCs w:val="28"/>
          <w:lang w:eastAsia="zh-CN"/>
        </w:rPr>
        <w:t>риложение 5</w:t>
      </w:r>
    </w:p>
    <w:p w14:paraId="30104CBF"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7C5D11ED"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1985A96F"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p>
    <w:p w14:paraId="37C1D660"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bookmarkStart w:id="14" w:name="P857"/>
      <w:bookmarkEnd w:id="14"/>
      <w:r w:rsidRPr="009B5611">
        <w:rPr>
          <w:rFonts w:ascii="Times New Roman" w:hAnsi="Times New Roman" w:cs="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2249EC8E"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p>
    <w:p w14:paraId="0904C899"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r w:rsidRPr="009B5611">
        <w:rPr>
          <w:rFonts w:ascii="Times New Roman" w:hAnsi="Times New Roman" w:cs="Times New Roman"/>
          <w:b/>
          <w:bCs/>
          <w:sz w:val="28"/>
          <w:szCs w:val="28"/>
          <w:lang w:eastAsia="zh-CN"/>
        </w:rPr>
        <w:t>АКТ</w:t>
      </w:r>
    </w:p>
    <w:p w14:paraId="1790543A"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b/>
          <w:bCs/>
          <w:sz w:val="28"/>
          <w:szCs w:val="28"/>
          <w:lang w:eastAsia="zh-CN"/>
        </w:rPr>
        <w:t>о завершении (исполнении) земляных работ и выполнении восстановительных работ по благоустройству</w:t>
      </w:r>
    </w:p>
    <w:p w14:paraId="16FBE2DB"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p>
    <w:p w14:paraId="583A9E5C" w14:textId="77777777"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sz w:val="28"/>
          <w:szCs w:val="28"/>
        </w:rPr>
        <w:t>_______________________________________________________________</w:t>
      </w:r>
    </w:p>
    <w:p w14:paraId="5BDA0F1B" w14:textId="77777777" w:rsidR="009B5611" w:rsidRPr="009B5611" w:rsidRDefault="009B5611" w:rsidP="009B5611">
      <w:pPr>
        <w:widowControl/>
        <w:jc w:val="both"/>
        <w:rPr>
          <w:rFonts w:ascii="Times New Roman" w:hAnsi="Times New Roman" w:cs="Times New Roman"/>
          <w:color w:val="000000"/>
          <w:sz w:val="20"/>
          <w:szCs w:val="20"/>
        </w:rPr>
      </w:pPr>
      <w:r w:rsidRPr="009B5611">
        <w:rPr>
          <w:rFonts w:ascii="Times New Roman" w:hAnsi="Times New Roman" w:cs="Times New Roman"/>
          <w:color w:val="000000"/>
          <w:sz w:val="20"/>
          <w:szCs w:val="20"/>
        </w:rPr>
        <w:t xml:space="preserve">                                                     (организация, предприятие/ФИО, производитель работ) </w:t>
      </w:r>
    </w:p>
    <w:p w14:paraId="578256EC" w14:textId="77777777"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color w:val="000000"/>
          <w:sz w:val="28"/>
          <w:szCs w:val="28"/>
        </w:rPr>
        <w:t>_______________________________________________________________</w:t>
      </w:r>
    </w:p>
    <w:p w14:paraId="3E4D8CF4" w14:textId="77777777" w:rsidR="009B5611" w:rsidRPr="009B5611" w:rsidRDefault="009B5611" w:rsidP="009B5611">
      <w:pPr>
        <w:widowControl/>
        <w:jc w:val="both"/>
        <w:rPr>
          <w:rFonts w:ascii="Times New Roman" w:hAnsi="Times New Roman" w:cs="Times New Roman"/>
          <w:color w:val="000000"/>
          <w:sz w:val="20"/>
          <w:szCs w:val="20"/>
        </w:rPr>
      </w:pPr>
      <w:r w:rsidRPr="009B5611">
        <w:rPr>
          <w:rFonts w:ascii="Times New Roman" w:hAnsi="Times New Roman" w:cs="Times New Roman"/>
          <w:color w:val="000000"/>
          <w:sz w:val="20"/>
          <w:szCs w:val="20"/>
        </w:rPr>
        <w:t xml:space="preserve">                                                                                             (адрес)</w:t>
      </w:r>
    </w:p>
    <w:p w14:paraId="402531BA" w14:textId="46F82EE1" w:rsidR="009B5611" w:rsidRPr="009B5611" w:rsidRDefault="009B5611" w:rsidP="005C2FDD">
      <w:pPr>
        <w:widowControl/>
        <w:rPr>
          <w:rFonts w:ascii="Times New Roman" w:hAnsi="Times New Roman" w:cs="Times New Roman"/>
          <w:color w:val="000000"/>
          <w:sz w:val="28"/>
          <w:szCs w:val="28"/>
        </w:rPr>
      </w:pPr>
      <w:r w:rsidRPr="009B5611">
        <w:rPr>
          <w:rFonts w:ascii="Times New Roman" w:hAnsi="Times New Roman" w:cs="Times New Roman"/>
          <w:color w:val="000000"/>
          <w:sz w:val="28"/>
          <w:szCs w:val="28"/>
        </w:rPr>
        <w:t xml:space="preserve">Земляные работы производились по </w:t>
      </w:r>
      <w:proofErr w:type="gramStart"/>
      <w:r w:rsidRPr="009B5611">
        <w:rPr>
          <w:rFonts w:ascii="Times New Roman" w:hAnsi="Times New Roman" w:cs="Times New Roman"/>
          <w:color w:val="000000"/>
          <w:sz w:val="28"/>
          <w:szCs w:val="28"/>
        </w:rPr>
        <w:t>адресу:</w:t>
      </w:r>
      <w:r w:rsidR="005C2FDD">
        <w:rPr>
          <w:rFonts w:ascii="Times New Roman" w:hAnsi="Times New Roman" w:cs="Times New Roman"/>
          <w:color w:val="000000"/>
          <w:sz w:val="28"/>
          <w:szCs w:val="28"/>
        </w:rPr>
        <w:t>_</w:t>
      </w:r>
      <w:proofErr w:type="gramEnd"/>
      <w:r w:rsidR="005C2FDD">
        <w:rPr>
          <w:rFonts w:ascii="Times New Roman" w:hAnsi="Times New Roman" w:cs="Times New Roman"/>
          <w:color w:val="000000"/>
          <w:sz w:val="28"/>
          <w:szCs w:val="28"/>
        </w:rPr>
        <w:t>____________</w:t>
      </w:r>
      <w:r w:rsidRPr="009B5611">
        <w:rPr>
          <w:rFonts w:ascii="Times New Roman" w:hAnsi="Times New Roman" w:cs="Times New Roman"/>
          <w:color w:val="000000"/>
          <w:sz w:val="28"/>
          <w:szCs w:val="28"/>
        </w:rPr>
        <w:t>___________________________________</w:t>
      </w:r>
    </w:p>
    <w:p w14:paraId="62B61EBC" w14:textId="5763E4C6"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color w:val="000000"/>
          <w:sz w:val="28"/>
          <w:szCs w:val="28"/>
        </w:rPr>
        <w:t xml:space="preserve">Разрешение на производство земляных работ №_______ от «_____» ____________г. </w:t>
      </w:r>
    </w:p>
    <w:p w14:paraId="7FC5EBD5" w14:textId="77777777" w:rsidR="009B5611" w:rsidRPr="009B5611" w:rsidRDefault="009B5611" w:rsidP="009B5611">
      <w:pPr>
        <w:widowControl/>
        <w:jc w:val="both"/>
        <w:rPr>
          <w:rFonts w:ascii="Times New Roman" w:hAnsi="Times New Roman" w:cs="Times New Roman"/>
          <w:color w:val="000000"/>
          <w:sz w:val="28"/>
          <w:szCs w:val="28"/>
        </w:rPr>
      </w:pPr>
    </w:p>
    <w:p w14:paraId="66F54CE7" w14:textId="77777777"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color w:val="000000"/>
          <w:sz w:val="28"/>
          <w:szCs w:val="28"/>
        </w:rPr>
        <w:t>Комиссия в составе:</w:t>
      </w:r>
    </w:p>
    <w:p w14:paraId="6B9423F0" w14:textId="77777777"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color w:val="000000"/>
          <w:sz w:val="28"/>
          <w:szCs w:val="28"/>
        </w:rPr>
        <w:t xml:space="preserve">представителя организации, производящей земляные работы (подрядчика) </w:t>
      </w:r>
    </w:p>
    <w:p w14:paraId="2D33AF37" w14:textId="77777777" w:rsidR="009B5611" w:rsidRPr="009B5611" w:rsidRDefault="009B5611" w:rsidP="009B5611">
      <w:pPr>
        <w:widowControl/>
        <w:jc w:val="both"/>
        <w:rPr>
          <w:rFonts w:ascii="Times New Roman" w:hAnsi="Times New Roman" w:cs="Times New Roman"/>
          <w:sz w:val="28"/>
          <w:szCs w:val="28"/>
        </w:rPr>
      </w:pPr>
      <w:r w:rsidRPr="009B5611">
        <w:rPr>
          <w:rFonts w:ascii="Times New Roman" w:hAnsi="Times New Roman" w:cs="Times New Roman"/>
          <w:sz w:val="28"/>
          <w:szCs w:val="28"/>
        </w:rPr>
        <w:t>_______________________________________________________________</w:t>
      </w:r>
    </w:p>
    <w:p w14:paraId="32D5A2BA" w14:textId="77777777" w:rsidR="009B5611" w:rsidRPr="009B5611" w:rsidRDefault="009B5611" w:rsidP="009B5611">
      <w:pPr>
        <w:widowControl/>
        <w:jc w:val="both"/>
        <w:rPr>
          <w:rFonts w:ascii="Times New Roman" w:hAnsi="Times New Roman" w:cs="Times New Roman"/>
          <w:sz w:val="20"/>
          <w:szCs w:val="20"/>
        </w:rPr>
      </w:pPr>
      <w:r w:rsidRPr="009B5611">
        <w:rPr>
          <w:rFonts w:ascii="Times New Roman" w:hAnsi="Times New Roman" w:cs="Times New Roman"/>
          <w:sz w:val="20"/>
          <w:szCs w:val="20"/>
        </w:rPr>
        <w:t xml:space="preserve">                                                                           (Ф.И.О., должность)</w:t>
      </w:r>
    </w:p>
    <w:p w14:paraId="05AE0992" w14:textId="77777777" w:rsidR="009B5611" w:rsidRPr="009B5611" w:rsidRDefault="009B5611" w:rsidP="009B5611">
      <w:pPr>
        <w:widowControl/>
        <w:jc w:val="both"/>
        <w:rPr>
          <w:rFonts w:ascii="Times New Roman" w:hAnsi="Times New Roman" w:cs="Times New Roman"/>
          <w:sz w:val="28"/>
          <w:szCs w:val="28"/>
        </w:rPr>
      </w:pPr>
      <w:r w:rsidRPr="009B5611">
        <w:rPr>
          <w:rFonts w:ascii="Times New Roman" w:hAnsi="Times New Roman" w:cs="Times New Roman"/>
          <w:sz w:val="28"/>
          <w:szCs w:val="28"/>
        </w:rPr>
        <w:t xml:space="preserve"> представителя организации, выполнившей благоустройство __________</w:t>
      </w:r>
    </w:p>
    <w:p w14:paraId="00B1CBCF" w14:textId="77777777" w:rsidR="009B5611" w:rsidRPr="009B5611" w:rsidRDefault="009B5611" w:rsidP="009B5611">
      <w:pPr>
        <w:widowControl/>
        <w:jc w:val="both"/>
        <w:rPr>
          <w:rFonts w:ascii="Times New Roman" w:hAnsi="Times New Roman" w:cs="Times New Roman"/>
          <w:sz w:val="28"/>
          <w:szCs w:val="28"/>
        </w:rPr>
      </w:pPr>
      <w:r w:rsidRPr="009B5611">
        <w:rPr>
          <w:rFonts w:ascii="Times New Roman" w:hAnsi="Times New Roman" w:cs="Times New Roman"/>
          <w:sz w:val="28"/>
          <w:szCs w:val="28"/>
        </w:rPr>
        <w:t xml:space="preserve">_______________________________________________________________ </w:t>
      </w:r>
    </w:p>
    <w:p w14:paraId="3FE4664B" w14:textId="77777777" w:rsidR="009B5611" w:rsidRPr="009B5611" w:rsidRDefault="009B5611" w:rsidP="009B5611">
      <w:pPr>
        <w:widowControl/>
        <w:jc w:val="both"/>
        <w:rPr>
          <w:rFonts w:ascii="Times New Roman" w:hAnsi="Times New Roman" w:cs="Times New Roman"/>
          <w:sz w:val="20"/>
          <w:szCs w:val="20"/>
        </w:rPr>
      </w:pPr>
      <w:r w:rsidRPr="009B5611">
        <w:rPr>
          <w:rFonts w:ascii="Times New Roman" w:hAnsi="Times New Roman" w:cs="Times New Roman"/>
          <w:sz w:val="20"/>
          <w:szCs w:val="20"/>
        </w:rPr>
        <w:t xml:space="preserve">                                                                             (Ф.И.О., должность) </w:t>
      </w:r>
    </w:p>
    <w:p w14:paraId="38351786" w14:textId="77777777" w:rsidR="009B5611" w:rsidRPr="009B5611" w:rsidRDefault="009B5611" w:rsidP="009B5611">
      <w:pPr>
        <w:suppressAutoHyphens/>
        <w:autoSpaceDN/>
        <w:adjustRightInd/>
        <w:ind w:firstLine="720"/>
        <w:jc w:val="both"/>
        <w:rPr>
          <w:rFonts w:ascii="Times New Roman" w:hAnsi="Times New Roman" w:cs="Times New Roman"/>
          <w:sz w:val="28"/>
          <w:szCs w:val="28"/>
        </w:rPr>
      </w:pPr>
    </w:p>
    <w:p w14:paraId="67D45189"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представителя управляющей организации или жилищно-эксплуатационной организации _____________________________________________________________</w:t>
      </w:r>
    </w:p>
    <w:p w14:paraId="5748D726" w14:textId="77777777" w:rsidR="009B5611" w:rsidRPr="009B5611" w:rsidRDefault="009B5611" w:rsidP="009B5611">
      <w:pPr>
        <w:suppressAutoHyphens/>
        <w:autoSpaceDN/>
        <w:adjustRightInd/>
        <w:jc w:val="both"/>
        <w:rPr>
          <w:rFonts w:ascii="Times New Roman" w:hAnsi="Times New Roman" w:cs="Times New Roman"/>
          <w:sz w:val="20"/>
          <w:szCs w:val="20"/>
        </w:rPr>
      </w:pPr>
      <w:r w:rsidRPr="009B5611">
        <w:rPr>
          <w:rFonts w:ascii="Times New Roman" w:hAnsi="Times New Roman" w:cs="Times New Roman"/>
          <w:sz w:val="20"/>
          <w:szCs w:val="20"/>
        </w:rPr>
        <w:t xml:space="preserve">                                                                               (Ф.И.О., должность)</w:t>
      </w:r>
    </w:p>
    <w:p w14:paraId="2072B99A" w14:textId="77777777" w:rsidR="009B5611" w:rsidRPr="009B5611" w:rsidRDefault="009B5611" w:rsidP="009B5611">
      <w:pPr>
        <w:suppressAutoHyphens/>
        <w:autoSpaceDN/>
        <w:adjustRightInd/>
        <w:jc w:val="both"/>
        <w:rPr>
          <w:rFonts w:ascii="Times New Roman" w:hAnsi="Times New Roman" w:cs="Times New Roman"/>
          <w:sz w:val="28"/>
          <w:szCs w:val="28"/>
        </w:rPr>
      </w:pPr>
    </w:p>
    <w:p w14:paraId="6C4718E4"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 xml:space="preserve">произвела освидетельствование территории, на которой производились земляные и </w:t>
      </w:r>
      <w:proofErr w:type="spellStart"/>
      <w:r w:rsidRPr="009B5611">
        <w:rPr>
          <w:rFonts w:ascii="Times New Roman" w:hAnsi="Times New Roman" w:cs="Times New Roman"/>
          <w:sz w:val="28"/>
          <w:szCs w:val="28"/>
        </w:rPr>
        <w:t>благоустроительные</w:t>
      </w:r>
      <w:proofErr w:type="spellEnd"/>
      <w:r w:rsidRPr="009B5611">
        <w:rPr>
          <w:rFonts w:ascii="Times New Roman" w:hAnsi="Times New Roman" w:cs="Times New Roman"/>
          <w:sz w:val="28"/>
          <w:szCs w:val="28"/>
        </w:rPr>
        <w:t xml:space="preserve"> работы, на " ____ "20 _________ г. и составила настоящий </w:t>
      </w:r>
    </w:p>
    <w:p w14:paraId="7E92DBC2"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 xml:space="preserve">акт на предмет выполнения </w:t>
      </w:r>
      <w:proofErr w:type="spellStart"/>
      <w:r w:rsidRPr="009B5611">
        <w:rPr>
          <w:rFonts w:ascii="Times New Roman" w:hAnsi="Times New Roman" w:cs="Times New Roman"/>
          <w:sz w:val="28"/>
          <w:szCs w:val="28"/>
        </w:rPr>
        <w:t>благоустроительных</w:t>
      </w:r>
      <w:proofErr w:type="spellEnd"/>
      <w:r w:rsidRPr="009B5611">
        <w:rPr>
          <w:rFonts w:ascii="Times New Roman" w:hAnsi="Times New Roman" w:cs="Times New Roman"/>
          <w:sz w:val="28"/>
          <w:szCs w:val="28"/>
        </w:rPr>
        <w:t xml:space="preserve"> работ в полном </w:t>
      </w:r>
      <w:proofErr w:type="spellStart"/>
      <w:r w:rsidRPr="009B5611">
        <w:rPr>
          <w:rFonts w:ascii="Times New Roman" w:hAnsi="Times New Roman" w:cs="Times New Roman"/>
          <w:sz w:val="28"/>
          <w:szCs w:val="28"/>
        </w:rPr>
        <w:t>объеме</w:t>
      </w:r>
      <w:proofErr w:type="spellEnd"/>
    </w:p>
    <w:p w14:paraId="6305A845" w14:textId="77777777" w:rsidR="009B5611" w:rsidRPr="009B5611" w:rsidRDefault="009B5611" w:rsidP="009B5611">
      <w:pPr>
        <w:suppressAutoHyphens/>
        <w:autoSpaceDN/>
        <w:adjustRightInd/>
        <w:jc w:val="both"/>
        <w:rPr>
          <w:rFonts w:ascii="Times New Roman" w:hAnsi="Times New Roman" w:cs="Times New Roman"/>
          <w:sz w:val="28"/>
          <w:szCs w:val="28"/>
        </w:rPr>
      </w:pPr>
    </w:p>
    <w:p w14:paraId="6B155693" w14:textId="77777777"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color w:val="000000"/>
          <w:sz w:val="28"/>
          <w:szCs w:val="28"/>
        </w:rPr>
        <w:t>Представитель организации, производившей земляные работы (подрядчик),</w:t>
      </w:r>
    </w:p>
    <w:p w14:paraId="26854FE2" w14:textId="77777777" w:rsidR="009B5611" w:rsidRPr="009B5611" w:rsidRDefault="009B5611" w:rsidP="009B5611">
      <w:pPr>
        <w:widowControl/>
        <w:jc w:val="both"/>
        <w:rPr>
          <w:rFonts w:ascii="Times New Roman" w:hAnsi="Times New Roman" w:cs="Times New Roman"/>
          <w:color w:val="000000"/>
          <w:sz w:val="28"/>
          <w:szCs w:val="28"/>
        </w:rPr>
      </w:pPr>
      <w:r w:rsidRPr="009B5611">
        <w:rPr>
          <w:rFonts w:ascii="Times New Roman" w:hAnsi="Times New Roman" w:cs="Times New Roman"/>
          <w:color w:val="000000"/>
          <w:sz w:val="28"/>
          <w:szCs w:val="28"/>
        </w:rPr>
        <w:t xml:space="preserve"> (подпись) </w:t>
      </w:r>
    </w:p>
    <w:p w14:paraId="04E71603"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 xml:space="preserve">Представитель организации, выполнившей благоустройство, </w:t>
      </w:r>
    </w:p>
    <w:p w14:paraId="30442325" w14:textId="77777777" w:rsidR="009B5611" w:rsidRPr="009B5611" w:rsidRDefault="009B5611" w:rsidP="009B5611">
      <w:pPr>
        <w:suppressAutoHyphens/>
        <w:autoSpaceDN/>
        <w:adjustRightInd/>
        <w:jc w:val="both"/>
        <w:rPr>
          <w:rFonts w:ascii="Times New Roman" w:hAnsi="Times New Roman" w:cs="Times New Roman"/>
          <w:sz w:val="28"/>
          <w:szCs w:val="28"/>
        </w:rPr>
      </w:pPr>
    </w:p>
    <w:p w14:paraId="410502CE"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 xml:space="preserve">(подпись) </w:t>
      </w:r>
    </w:p>
    <w:p w14:paraId="784973CC" w14:textId="77777777" w:rsidR="009B5611" w:rsidRPr="009B5611" w:rsidRDefault="009B5611" w:rsidP="009B5611">
      <w:pPr>
        <w:suppressAutoHyphens/>
        <w:autoSpaceDN/>
        <w:adjustRightInd/>
        <w:jc w:val="both"/>
        <w:rPr>
          <w:rFonts w:ascii="Times New Roman" w:hAnsi="Times New Roman" w:cs="Times New Roman"/>
          <w:sz w:val="28"/>
          <w:szCs w:val="28"/>
        </w:rPr>
      </w:pPr>
    </w:p>
    <w:p w14:paraId="34EC4695"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 xml:space="preserve">Представитель владельца объекта благоустройства, управляющей организации или жилищно-эксплуатационной организации </w:t>
      </w:r>
    </w:p>
    <w:p w14:paraId="675C8423" w14:textId="77777777" w:rsidR="009B5611" w:rsidRPr="009B5611" w:rsidRDefault="009B5611" w:rsidP="009B5611">
      <w:pPr>
        <w:suppressAutoHyphens/>
        <w:autoSpaceDN/>
        <w:adjustRightInd/>
        <w:jc w:val="both"/>
        <w:rPr>
          <w:rFonts w:ascii="Times New Roman" w:hAnsi="Times New Roman" w:cs="Times New Roman"/>
          <w:sz w:val="28"/>
          <w:szCs w:val="28"/>
        </w:rPr>
      </w:pPr>
    </w:p>
    <w:p w14:paraId="634633E4" w14:textId="77777777" w:rsidR="009B5611" w:rsidRPr="009B5611" w:rsidRDefault="009B5611" w:rsidP="009B5611">
      <w:pPr>
        <w:suppressAutoHyphens/>
        <w:autoSpaceDN/>
        <w:adjustRightInd/>
        <w:jc w:val="both"/>
        <w:rPr>
          <w:rFonts w:ascii="Times New Roman" w:hAnsi="Times New Roman" w:cs="Times New Roman"/>
          <w:sz w:val="28"/>
          <w:szCs w:val="28"/>
        </w:rPr>
      </w:pPr>
      <w:r w:rsidRPr="009B5611">
        <w:rPr>
          <w:rFonts w:ascii="Times New Roman" w:hAnsi="Times New Roman" w:cs="Times New Roman"/>
          <w:sz w:val="28"/>
          <w:szCs w:val="28"/>
        </w:rPr>
        <w:t xml:space="preserve">(подпись) </w:t>
      </w:r>
    </w:p>
    <w:p w14:paraId="46A91259" w14:textId="5BBC99DB"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Приложение 6</w:t>
      </w:r>
    </w:p>
    <w:p w14:paraId="5F31B333"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10B4A7B0"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7D91BD96"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p w14:paraId="5B231B9A"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bookmarkStart w:id="15" w:name="P890"/>
      <w:bookmarkEnd w:id="15"/>
      <w:r w:rsidRPr="009B5611">
        <w:rPr>
          <w:rFonts w:ascii="Times New Roman" w:hAnsi="Times New Roman" w:cs="Times New Roman"/>
          <w:b/>
          <w:bCs/>
          <w:sz w:val="28"/>
          <w:szCs w:val="28"/>
          <w:lang w:eastAsia="zh-CN"/>
        </w:rPr>
        <w:t xml:space="preserve">Форма </w:t>
      </w:r>
    </w:p>
    <w:p w14:paraId="6CE6C360"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b/>
          <w:bCs/>
          <w:sz w:val="28"/>
          <w:szCs w:val="28"/>
          <w:lang w:eastAsia="zh-CN"/>
        </w:rPr>
        <w:t xml:space="preserve">решения об отказе в </w:t>
      </w:r>
      <w:proofErr w:type="spellStart"/>
      <w:r w:rsidRPr="009B5611">
        <w:rPr>
          <w:rFonts w:ascii="Times New Roman" w:hAnsi="Times New Roman" w:cs="Times New Roman"/>
          <w:b/>
          <w:bCs/>
          <w:sz w:val="28"/>
          <w:szCs w:val="28"/>
          <w:lang w:eastAsia="zh-CN"/>
        </w:rPr>
        <w:t>приеме</w:t>
      </w:r>
      <w:proofErr w:type="spellEnd"/>
      <w:r w:rsidRPr="009B5611">
        <w:rPr>
          <w:rFonts w:ascii="Times New Roman" w:hAnsi="Times New Roman" w:cs="Times New Roman"/>
          <w:b/>
          <w:bCs/>
          <w:sz w:val="28"/>
          <w:szCs w:val="28"/>
          <w:lang w:eastAsia="zh-CN"/>
        </w:rPr>
        <w:t xml:space="preserve"> документов, необходимых для предоставления муниципальной услуги / об отказе в предоставлении муниципальной услуги</w:t>
      </w:r>
    </w:p>
    <w:p w14:paraId="6BE2314F"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p>
    <w:p w14:paraId="5F8A9238" w14:textId="77777777" w:rsidR="009B5611" w:rsidRPr="009B5611" w:rsidRDefault="009B5611" w:rsidP="009B5611">
      <w:pPr>
        <w:widowControl/>
        <w:jc w:val="center"/>
        <w:rPr>
          <w:rFonts w:ascii="Times New Roman" w:hAnsi="Times New Roman" w:cs="Times New Roman"/>
          <w:color w:val="000000"/>
          <w:sz w:val="28"/>
          <w:szCs w:val="28"/>
        </w:rPr>
      </w:pPr>
      <w:r w:rsidRPr="009B5611">
        <w:rPr>
          <w:rFonts w:ascii="Times New Roman" w:hAnsi="Times New Roman" w:cs="Times New Roman"/>
          <w:color w:val="000000"/>
          <w:sz w:val="28"/>
          <w:szCs w:val="28"/>
        </w:rPr>
        <w:t>___________________________________________________________</w:t>
      </w:r>
    </w:p>
    <w:p w14:paraId="6218452F"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наименование уполномоченного на предоставление услуги</w:t>
      </w:r>
    </w:p>
    <w:p w14:paraId="582309EB" w14:textId="77777777" w:rsidR="009B5611" w:rsidRPr="009B5611" w:rsidRDefault="009B5611" w:rsidP="009B5611">
      <w:pPr>
        <w:widowControl/>
        <w:rPr>
          <w:rFonts w:ascii="Times New Roman" w:hAnsi="Times New Roman" w:cs="Times New Roman"/>
          <w:sz w:val="28"/>
          <w:szCs w:val="28"/>
        </w:rPr>
      </w:pPr>
    </w:p>
    <w:p w14:paraId="53406126" w14:textId="77777777" w:rsidR="009B5611" w:rsidRPr="009B5611" w:rsidRDefault="009B5611" w:rsidP="009B5611">
      <w:pPr>
        <w:widowControl/>
        <w:jc w:val="right"/>
        <w:rPr>
          <w:rFonts w:ascii="Times New Roman" w:hAnsi="Times New Roman" w:cs="Times New Roman"/>
          <w:sz w:val="28"/>
          <w:szCs w:val="28"/>
        </w:rPr>
      </w:pPr>
      <w:r w:rsidRPr="009B5611">
        <w:rPr>
          <w:rFonts w:ascii="Times New Roman" w:hAnsi="Times New Roman" w:cs="Times New Roman"/>
          <w:sz w:val="28"/>
          <w:szCs w:val="28"/>
        </w:rPr>
        <w:t xml:space="preserve">Кому: ________________________________ </w:t>
      </w:r>
    </w:p>
    <w:p w14:paraId="67DBD468"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(фамилия, имя, отчество (последнее – при </w:t>
      </w:r>
    </w:p>
    <w:p w14:paraId="77707F4E"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наличии), наименование и данные документа,</w:t>
      </w:r>
    </w:p>
    <w:p w14:paraId="31D0D843"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 удостоверяющего личность – для физического </w:t>
      </w:r>
    </w:p>
    <w:p w14:paraId="34053ECF" w14:textId="77777777" w:rsidR="009B5611" w:rsidRPr="009B5611" w:rsidRDefault="009B5611" w:rsidP="009B5611">
      <w:pPr>
        <w:widowControl/>
        <w:jc w:val="right"/>
        <w:rPr>
          <w:rFonts w:ascii="Times New Roman" w:hAnsi="Times New Roman" w:cs="Times New Roman"/>
          <w:i/>
          <w:iCs/>
          <w:sz w:val="28"/>
          <w:szCs w:val="28"/>
        </w:rPr>
      </w:pPr>
      <w:proofErr w:type="spellStart"/>
      <w:proofErr w:type="gramStart"/>
      <w:r w:rsidRPr="009B5611">
        <w:rPr>
          <w:rFonts w:ascii="Times New Roman" w:hAnsi="Times New Roman" w:cs="Times New Roman"/>
          <w:i/>
          <w:iCs/>
          <w:sz w:val="28"/>
          <w:szCs w:val="28"/>
        </w:rPr>
        <w:t>лица;наименование</w:t>
      </w:r>
      <w:proofErr w:type="spellEnd"/>
      <w:proofErr w:type="gramEnd"/>
      <w:r w:rsidRPr="009B5611">
        <w:rPr>
          <w:rFonts w:ascii="Times New Roman" w:hAnsi="Times New Roman" w:cs="Times New Roman"/>
          <w:i/>
          <w:iCs/>
          <w:sz w:val="28"/>
          <w:szCs w:val="28"/>
        </w:rPr>
        <w:t xml:space="preserve"> индивидуального </w:t>
      </w:r>
    </w:p>
    <w:p w14:paraId="48475514"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предпринимателя, ИНН, ОГРНИП – для </w:t>
      </w:r>
    </w:p>
    <w:p w14:paraId="7397BDD9"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физического лица, зарегистрированного в </w:t>
      </w:r>
    </w:p>
    <w:p w14:paraId="1F5B2904"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качестве индивидуального предпринимателя</w:t>
      </w:r>
      <w:proofErr w:type="gramStart"/>
      <w:r w:rsidRPr="009B5611">
        <w:rPr>
          <w:rFonts w:ascii="Times New Roman" w:hAnsi="Times New Roman" w:cs="Times New Roman"/>
          <w:i/>
          <w:iCs/>
          <w:sz w:val="28"/>
          <w:szCs w:val="28"/>
        </w:rPr>
        <w:t>);полное</w:t>
      </w:r>
      <w:proofErr w:type="gramEnd"/>
      <w:r w:rsidRPr="009B5611">
        <w:rPr>
          <w:rFonts w:ascii="Times New Roman" w:hAnsi="Times New Roman" w:cs="Times New Roman"/>
          <w:i/>
          <w:iCs/>
          <w:sz w:val="28"/>
          <w:szCs w:val="28"/>
        </w:rPr>
        <w:t xml:space="preserve"> наименование </w:t>
      </w:r>
    </w:p>
    <w:p w14:paraId="0741499C"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юридического лица, ИНН, ОГРН, </w:t>
      </w:r>
    </w:p>
    <w:p w14:paraId="6EB1A043"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юридический адрес – для юридического лица) </w:t>
      </w:r>
    </w:p>
    <w:p w14:paraId="2F5E2C31" w14:textId="77777777" w:rsidR="009B5611" w:rsidRPr="009B5611" w:rsidRDefault="009B5611" w:rsidP="009B5611">
      <w:pPr>
        <w:widowControl/>
        <w:jc w:val="right"/>
        <w:rPr>
          <w:rFonts w:ascii="Times New Roman" w:hAnsi="Times New Roman" w:cs="Times New Roman"/>
          <w:sz w:val="28"/>
          <w:szCs w:val="28"/>
        </w:rPr>
      </w:pPr>
    </w:p>
    <w:p w14:paraId="4AD22566" w14:textId="77777777" w:rsidR="009B5611" w:rsidRPr="009B5611" w:rsidRDefault="009B5611" w:rsidP="009B5611">
      <w:pPr>
        <w:widowControl/>
        <w:jc w:val="right"/>
        <w:rPr>
          <w:rFonts w:ascii="Times New Roman" w:hAnsi="Times New Roman" w:cs="Times New Roman"/>
          <w:sz w:val="28"/>
          <w:szCs w:val="28"/>
        </w:rPr>
      </w:pPr>
      <w:r w:rsidRPr="009B5611">
        <w:rPr>
          <w:rFonts w:ascii="Times New Roman" w:hAnsi="Times New Roman" w:cs="Times New Roman"/>
          <w:sz w:val="28"/>
          <w:szCs w:val="28"/>
        </w:rPr>
        <w:t xml:space="preserve">Контактные данные: _______________________ </w:t>
      </w:r>
    </w:p>
    <w:p w14:paraId="7AF18C79"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(почтовый индекс и адрес – для физического </w:t>
      </w:r>
    </w:p>
    <w:p w14:paraId="1FA6F6AB"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лица, в т.ч. зарегистрированного в качестве </w:t>
      </w:r>
    </w:p>
    <w:p w14:paraId="6351C992"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индивидуального предпринимателя, телефон, </w:t>
      </w:r>
    </w:p>
    <w:p w14:paraId="53AEE2DE" w14:textId="77777777" w:rsidR="009B5611" w:rsidRPr="009B5611" w:rsidRDefault="009B5611" w:rsidP="009B5611">
      <w:pPr>
        <w:widowControl/>
        <w:jc w:val="right"/>
        <w:rPr>
          <w:rFonts w:ascii="Times New Roman" w:hAnsi="Times New Roman" w:cs="Times New Roman"/>
          <w:sz w:val="28"/>
          <w:szCs w:val="28"/>
        </w:rPr>
      </w:pPr>
      <w:r w:rsidRPr="009B5611">
        <w:rPr>
          <w:rFonts w:ascii="Times New Roman" w:hAnsi="Times New Roman" w:cs="Times New Roman"/>
          <w:i/>
          <w:iCs/>
          <w:sz w:val="28"/>
          <w:szCs w:val="28"/>
        </w:rPr>
        <w:t xml:space="preserve">адрес электронной почты) </w:t>
      </w:r>
    </w:p>
    <w:p w14:paraId="77425003"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b/>
          <w:bCs/>
          <w:sz w:val="28"/>
          <w:szCs w:val="28"/>
          <w:lang w:eastAsia="zh-CN"/>
        </w:rPr>
        <w:t>РЕШЕНИЕ</w:t>
      </w:r>
    </w:p>
    <w:p w14:paraId="46047C79" w14:textId="77777777" w:rsidR="009B5611" w:rsidRPr="009B5611" w:rsidRDefault="009B5611" w:rsidP="009B5611">
      <w:pPr>
        <w:widowControl/>
        <w:jc w:val="center"/>
        <w:rPr>
          <w:rFonts w:ascii="Times New Roman" w:hAnsi="Times New Roman" w:cs="Times New Roman"/>
          <w:color w:val="000000"/>
          <w:sz w:val="28"/>
          <w:szCs w:val="28"/>
        </w:rPr>
      </w:pPr>
      <w:r w:rsidRPr="009B5611">
        <w:rPr>
          <w:rFonts w:ascii="Times New Roman" w:hAnsi="Times New Roman" w:cs="Times New Roman"/>
          <w:color w:val="000000"/>
          <w:sz w:val="28"/>
          <w:szCs w:val="28"/>
        </w:rPr>
        <w:t>_____________________________________________</w:t>
      </w:r>
    </w:p>
    <w:p w14:paraId="352811B0"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 _______________ от _________________.</w:t>
      </w:r>
    </w:p>
    <w:p w14:paraId="5D3B5DB5" w14:textId="77777777" w:rsidR="009B5611" w:rsidRPr="009B5611" w:rsidRDefault="009B5611" w:rsidP="009B5611">
      <w:pPr>
        <w:widowControl/>
        <w:jc w:val="center"/>
        <w:rPr>
          <w:rFonts w:ascii="Times New Roman" w:hAnsi="Times New Roman" w:cs="Times New Roman"/>
          <w:i/>
          <w:iCs/>
          <w:sz w:val="28"/>
          <w:szCs w:val="28"/>
        </w:rPr>
      </w:pPr>
      <w:r w:rsidRPr="009B5611">
        <w:rPr>
          <w:rFonts w:ascii="Times New Roman" w:hAnsi="Times New Roman" w:cs="Times New Roman"/>
          <w:i/>
          <w:iCs/>
          <w:sz w:val="28"/>
          <w:szCs w:val="28"/>
        </w:rPr>
        <w:t>(номер и дата решения)</w:t>
      </w:r>
    </w:p>
    <w:p w14:paraId="4986E19D" w14:textId="77777777" w:rsidR="009B5611" w:rsidRPr="009B5611" w:rsidRDefault="009B5611" w:rsidP="009B5611">
      <w:pPr>
        <w:widowControl/>
        <w:ind w:firstLine="708"/>
        <w:rPr>
          <w:rFonts w:ascii="Times New Roman" w:hAnsi="Times New Roman" w:cs="Times New Roman"/>
          <w:color w:val="000000"/>
          <w:sz w:val="28"/>
          <w:szCs w:val="28"/>
        </w:rPr>
      </w:pPr>
      <w:r w:rsidRPr="009B5611">
        <w:rPr>
          <w:rFonts w:ascii="Times New Roman" w:hAnsi="Times New Roman" w:cs="Times New Roman"/>
          <w:sz w:val="28"/>
          <w:szCs w:val="28"/>
        </w:rPr>
        <w:t xml:space="preserve">По результатам рассмотрения заявления по услуге «Предоставление </w:t>
      </w:r>
      <w:r w:rsidRPr="009B5611">
        <w:rPr>
          <w:rFonts w:ascii="Times New Roman" w:hAnsi="Times New Roman" w:cs="Times New Roman"/>
          <w:spacing w:val="-4"/>
          <w:sz w:val="28"/>
          <w:szCs w:val="28"/>
          <w:lang w:eastAsia="zh-CN"/>
        </w:rPr>
        <w:t xml:space="preserve">разрешения (ордера)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spacing w:val="-4"/>
          <w:sz w:val="28"/>
          <w:szCs w:val="28"/>
          <w:lang w:eastAsia="zh-CN"/>
        </w:rPr>
        <w:t>земляных работ</w:t>
      </w:r>
      <w:r w:rsidRPr="009B5611">
        <w:rPr>
          <w:rFonts w:ascii="Times New Roman" w:hAnsi="Times New Roman" w:cs="Times New Roman"/>
          <w:sz w:val="28"/>
          <w:szCs w:val="28"/>
        </w:rPr>
        <w:t>» от ____________ № ____________ и приложенных к нему документов, ____________ принято решение ___________________, по следующим основаниям:</w:t>
      </w:r>
    </w:p>
    <w:p w14:paraId="568A1D59" w14:textId="77777777" w:rsidR="009B5611" w:rsidRPr="009B5611" w:rsidRDefault="009B5611" w:rsidP="009B5611">
      <w:pPr>
        <w:widowControl/>
        <w:rPr>
          <w:rFonts w:ascii="Times New Roman" w:hAnsi="Times New Roman" w:cs="Times New Roman"/>
          <w:color w:val="000000"/>
          <w:sz w:val="28"/>
          <w:szCs w:val="28"/>
        </w:rPr>
      </w:pPr>
      <w:r w:rsidRPr="009B5611">
        <w:rPr>
          <w:rFonts w:ascii="Times New Roman" w:hAnsi="Times New Roman" w:cs="Times New Roman"/>
          <w:color w:val="000000"/>
          <w:sz w:val="28"/>
          <w:szCs w:val="28"/>
        </w:rPr>
        <w:t xml:space="preserve">_______________________________________________________________. </w:t>
      </w:r>
    </w:p>
    <w:p w14:paraId="0B94CCF5" w14:textId="77777777" w:rsidR="009B5611" w:rsidRPr="009B5611" w:rsidRDefault="009B5611" w:rsidP="009B5611">
      <w:pPr>
        <w:suppressAutoHyphens/>
        <w:autoSpaceDN/>
        <w:adjustRightInd/>
        <w:ind w:firstLine="708"/>
        <w:rPr>
          <w:rFonts w:ascii="Times New Roman" w:hAnsi="Times New Roman" w:cs="Times New Roman"/>
          <w:sz w:val="28"/>
          <w:szCs w:val="28"/>
          <w:lang w:eastAsia="zh-CN"/>
        </w:rPr>
      </w:pPr>
    </w:p>
    <w:p w14:paraId="66877C83"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p>
    <w:p w14:paraId="76C09F8E"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Для получения муниципальной услуги заявителю необходимо представить следующие документы:</w:t>
      </w:r>
    </w:p>
    <w:p w14:paraId="56B5EEFD"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w:t>
      </w:r>
    </w:p>
    <w:p w14:paraId="1C9E4909"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______________________________________________________________________________________________________________________________</w:t>
      </w:r>
    </w:p>
    <w:p w14:paraId="7F64B209" w14:textId="77777777" w:rsidR="009B5611" w:rsidRPr="009B5611" w:rsidRDefault="009B5611" w:rsidP="009B5611">
      <w:pPr>
        <w:suppressAutoHyphens/>
        <w:autoSpaceDN/>
        <w:adjustRightInd/>
        <w:jc w:val="center"/>
        <w:rPr>
          <w:rFonts w:ascii="Times New Roman" w:hAnsi="Times New Roman" w:cs="Times New Roman"/>
          <w:sz w:val="24"/>
          <w:szCs w:val="24"/>
          <w:lang w:eastAsia="zh-CN"/>
        </w:rPr>
      </w:pPr>
      <w:r w:rsidRPr="009B5611">
        <w:rPr>
          <w:rFonts w:ascii="Times New Roman" w:hAnsi="Times New Roman" w:cs="Times New Roman"/>
          <w:sz w:val="24"/>
          <w:szCs w:val="24"/>
          <w:lang w:eastAsia="zh-CN"/>
        </w:rPr>
        <w:t xml:space="preserve">(указывается перечень документов в случае, если основанием для отказа является </w:t>
      </w:r>
      <w:r w:rsidRPr="009B5611">
        <w:rPr>
          <w:rFonts w:ascii="Times New Roman" w:hAnsi="Times New Roman" w:cs="Times New Roman"/>
          <w:sz w:val="24"/>
          <w:szCs w:val="24"/>
          <w:lang w:eastAsia="zh-CN"/>
        </w:rPr>
        <w:lastRenderedPageBreak/>
        <w:t>представление неполного комплекта документов)</w:t>
      </w:r>
    </w:p>
    <w:p w14:paraId="550F0651" w14:textId="77777777" w:rsidR="009B5611" w:rsidRPr="009B5611" w:rsidRDefault="009B5611" w:rsidP="009B5611">
      <w:pPr>
        <w:suppressAutoHyphens/>
        <w:autoSpaceDN/>
        <w:adjustRightInd/>
        <w:jc w:val="center"/>
        <w:rPr>
          <w:rFonts w:ascii="Times New Roman" w:hAnsi="Times New Roman" w:cs="Times New Roman"/>
          <w:sz w:val="28"/>
          <w:szCs w:val="28"/>
          <w:lang w:eastAsia="zh-CN"/>
        </w:rPr>
      </w:pPr>
    </w:p>
    <w:p w14:paraId="3C7245CA" w14:textId="77777777" w:rsidR="009B5611" w:rsidRPr="009B5611" w:rsidRDefault="009B5611" w:rsidP="009B5611">
      <w:pPr>
        <w:suppressAutoHyphens/>
        <w:autoSpaceDN/>
        <w:adjustRightInd/>
        <w:rPr>
          <w:rFonts w:ascii="Times New Roman" w:hAnsi="Times New Roman" w:cs="Times New Roman"/>
          <w:sz w:val="28"/>
          <w:szCs w:val="28"/>
          <w:lang w:eastAsia="zh-CN"/>
        </w:rPr>
      </w:pPr>
    </w:p>
    <w:p w14:paraId="06EC3399"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Ф.И.О. должность уполномоченного сотрудника, подпись, дата</w:t>
      </w:r>
      <w:r w:rsidRPr="009B5611">
        <w:rPr>
          <w:rFonts w:ascii="Times New Roman" w:hAnsi="Times New Roman" w:cs="Times New Roman"/>
          <w:sz w:val="28"/>
          <w:szCs w:val="28"/>
          <w:lang w:eastAsia="zh-CN"/>
        </w:rPr>
        <w:tab/>
      </w:r>
    </w:p>
    <w:p w14:paraId="2E842690" w14:textId="77777777" w:rsidR="009B5611" w:rsidRPr="009B5611" w:rsidRDefault="009B5611" w:rsidP="009B5611">
      <w:pPr>
        <w:suppressAutoHyphens/>
        <w:autoSpaceDN/>
        <w:adjustRightInd/>
        <w:rPr>
          <w:rFonts w:ascii="Times New Roman" w:hAnsi="Times New Roman" w:cs="Times New Roman"/>
          <w:sz w:val="28"/>
          <w:szCs w:val="28"/>
          <w:lang w:eastAsia="zh-CN"/>
        </w:rPr>
      </w:pPr>
    </w:p>
    <w:p w14:paraId="1EC81BB6"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Сведения о сертификате электронной подписи</w:t>
      </w:r>
    </w:p>
    <w:p w14:paraId="7DDBCDD6" w14:textId="77777777" w:rsidR="009B5611" w:rsidRPr="009B5611" w:rsidRDefault="009B5611" w:rsidP="009B5611">
      <w:pPr>
        <w:suppressAutoHyphens/>
        <w:autoSpaceDN/>
        <w:adjustRightInd/>
        <w:rPr>
          <w:rFonts w:ascii="Times New Roman" w:hAnsi="Times New Roman" w:cs="Times New Roman"/>
          <w:sz w:val="28"/>
          <w:szCs w:val="28"/>
          <w:lang w:eastAsia="zh-CN"/>
        </w:rPr>
      </w:pPr>
    </w:p>
    <w:p w14:paraId="747477D6" w14:textId="77777777" w:rsidR="009B5611" w:rsidRPr="009B5611" w:rsidRDefault="009B5611" w:rsidP="009B5611">
      <w:pPr>
        <w:suppressAutoHyphens/>
        <w:autoSpaceDN/>
        <w:adjustRightInd/>
        <w:rPr>
          <w:rFonts w:ascii="Times New Roman" w:hAnsi="Times New Roman" w:cs="Times New Roman"/>
          <w:sz w:val="28"/>
          <w:szCs w:val="28"/>
          <w:lang w:eastAsia="zh-CN"/>
        </w:rPr>
      </w:pPr>
    </w:p>
    <w:p w14:paraId="33263891" w14:textId="77777777" w:rsidR="009B5611" w:rsidRPr="009B5611" w:rsidRDefault="009B5611" w:rsidP="009B5611">
      <w:pPr>
        <w:suppressAutoHyphens/>
        <w:autoSpaceDN/>
        <w:adjustRightInd/>
        <w:rPr>
          <w:rFonts w:ascii="Times New Roman" w:hAnsi="Times New Roman" w:cs="Times New Roman"/>
          <w:sz w:val="20"/>
          <w:szCs w:val="20"/>
          <w:lang w:eastAsia="zh-CN"/>
        </w:rPr>
      </w:pPr>
    </w:p>
    <w:p w14:paraId="5C54D4D6"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3D75FE7E"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72B0FF10"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0B35FA1C"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30C8A9DD"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1D2944C6"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53403054"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608ADC88"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p>
    <w:p w14:paraId="25882400"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286FFD5D"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1C6CCCD2"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6140F4A2"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565F4DC8"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775AF837"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000B6042"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59B9C3C3"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5136987B"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13FE6975"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5276E95A"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3BE7134E"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65FFDC3E"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5CC77AB2"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7A89591A"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72D066B5"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08109B79"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467E5B74"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76D91BD2"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5037D8A5"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693348FE"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3E2CB55B"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3EAF80B6"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36C70A62"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749EE569"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71A193F5"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2BEC8D57"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1DFFBF1E" w14:textId="77777777" w:rsidR="005C2FDD" w:rsidRDefault="005C2FDD" w:rsidP="009B5611">
      <w:pPr>
        <w:suppressAutoHyphens/>
        <w:autoSpaceDN/>
        <w:adjustRightInd/>
        <w:ind w:firstLine="720"/>
        <w:jc w:val="right"/>
        <w:outlineLvl w:val="1"/>
        <w:rPr>
          <w:rFonts w:ascii="Times New Roman" w:hAnsi="Times New Roman" w:cs="Times New Roman"/>
          <w:sz w:val="28"/>
          <w:szCs w:val="28"/>
          <w:lang w:eastAsia="zh-CN"/>
        </w:rPr>
      </w:pPr>
    </w:p>
    <w:p w14:paraId="4A3B3B53" w14:textId="2CF7157A"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lastRenderedPageBreak/>
        <w:t>Приложение 7</w:t>
      </w:r>
    </w:p>
    <w:p w14:paraId="5D5FCAE6"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3EF7BB09"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40CF2E2C"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p>
    <w:p w14:paraId="672B2905"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r w:rsidRPr="009B5611">
        <w:rPr>
          <w:rFonts w:ascii="Times New Roman" w:hAnsi="Times New Roman" w:cs="Times New Roman"/>
          <w:b/>
          <w:bCs/>
          <w:sz w:val="28"/>
          <w:szCs w:val="28"/>
          <w:lang w:eastAsia="zh-CN"/>
        </w:rPr>
        <w:t xml:space="preserve">Форма </w:t>
      </w:r>
    </w:p>
    <w:p w14:paraId="7DD19940"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r w:rsidRPr="009B5611">
        <w:rPr>
          <w:rFonts w:ascii="Times New Roman" w:hAnsi="Times New Roman" w:cs="Times New Roman"/>
          <w:b/>
          <w:bCs/>
          <w:sz w:val="28"/>
          <w:szCs w:val="28"/>
          <w:lang w:eastAsia="zh-CN"/>
        </w:rPr>
        <w:t xml:space="preserve">решения о закрытии (исполнении) разрешения на </w:t>
      </w:r>
      <w:r w:rsidRPr="009B5611">
        <w:rPr>
          <w:rFonts w:ascii="Times New Roman" w:eastAsia="Calibri" w:hAnsi="Times New Roman" w:cs="Times New Roman"/>
          <w:sz w:val="28"/>
          <w:szCs w:val="28"/>
        </w:rPr>
        <w:t>производство</w:t>
      </w:r>
      <w:r w:rsidRPr="009B5611">
        <w:rPr>
          <w:rFonts w:ascii="Times New Roman" w:hAnsi="Times New Roman" w:cs="Times New Roman"/>
          <w:sz w:val="28"/>
          <w:szCs w:val="28"/>
          <w:shd w:val="clear" w:color="auto" w:fill="FBFCFD"/>
          <w:lang w:eastAsia="zh-CN"/>
        </w:rPr>
        <w:t xml:space="preserve"> </w:t>
      </w:r>
      <w:r w:rsidRPr="009B5611">
        <w:rPr>
          <w:rFonts w:ascii="Times New Roman" w:hAnsi="Times New Roman" w:cs="Times New Roman"/>
          <w:b/>
          <w:bCs/>
          <w:sz w:val="28"/>
          <w:szCs w:val="28"/>
          <w:lang w:eastAsia="zh-CN"/>
        </w:rPr>
        <w:t>земляных работ</w:t>
      </w:r>
    </w:p>
    <w:p w14:paraId="7CCFDE09"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___________________________________________________________</w:t>
      </w:r>
    </w:p>
    <w:p w14:paraId="4D860CCF"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наименование уполномоченного на предоставление услуги</w:t>
      </w:r>
    </w:p>
    <w:p w14:paraId="2AA63FAF" w14:textId="77777777" w:rsidR="009B5611" w:rsidRPr="009B5611" w:rsidRDefault="009B5611" w:rsidP="009B5611">
      <w:pPr>
        <w:widowControl/>
        <w:rPr>
          <w:rFonts w:ascii="Times New Roman" w:hAnsi="Times New Roman" w:cs="Times New Roman"/>
          <w:sz w:val="28"/>
          <w:szCs w:val="28"/>
        </w:rPr>
      </w:pPr>
    </w:p>
    <w:p w14:paraId="46E5F849" w14:textId="77777777" w:rsidR="009B5611" w:rsidRPr="009B5611" w:rsidRDefault="009B5611" w:rsidP="009B5611">
      <w:pPr>
        <w:widowControl/>
        <w:jc w:val="right"/>
        <w:rPr>
          <w:rFonts w:ascii="Times New Roman" w:hAnsi="Times New Roman" w:cs="Times New Roman"/>
          <w:sz w:val="28"/>
          <w:szCs w:val="28"/>
        </w:rPr>
      </w:pPr>
      <w:r w:rsidRPr="009B5611">
        <w:rPr>
          <w:rFonts w:ascii="Times New Roman" w:hAnsi="Times New Roman" w:cs="Times New Roman"/>
          <w:sz w:val="28"/>
          <w:szCs w:val="28"/>
        </w:rPr>
        <w:t xml:space="preserve">Кому: ________________________________ </w:t>
      </w:r>
    </w:p>
    <w:p w14:paraId="7F72EEF1"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(фамилия, имя, отчество (последнее – при </w:t>
      </w:r>
    </w:p>
    <w:p w14:paraId="77459F5D"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наличии), наименование и данные документа,</w:t>
      </w:r>
    </w:p>
    <w:p w14:paraId="44FFB0E4"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 удостоверяющего личность – для физического </w:t>
      </w:r>
    </w:p>
    <w:p w14:paraId="2031E948" w14:textId="77777777" w:rsidR="009B5611" w:rsidRPr="009B5611" w:rsidRDefault="009B5611" w:rsidP="009B5611">
      <w:pPr>
        <w:widowControl/>
        <w:jc w:val="right"/>
        <w:rPr>
          <w:rFonts w:ascii="Times New Roman" w:hAnsi="Times New Roman" w:cs="Times New Roman"/>
          <w:i/>
          <w:iCs/>
          <w:sz w:val="28"/>
          <w:szCs w:val="28"/>
        </w:rPr>
      </w:pPr>
      <w:proofErr w:type="spellStart"/>
      <w:proofErr w:type="gramStart"/>
      <w:r w:rsidRPr="009B5611">
        <w:rPr>
          <w:rFonts w:ascii="Times New Roman" w:hAnsi="Times New Roman" w:cs="Times New Roman"/>
          <w:i/>
          <w:iCs/>
          <w:sz w:val="28"/>
          <w:szCs w:val="28"/>
        </w:rPr>
        <w:t>лица;наименование</w:t>
      </w:r>
      <w:proofErr w:type="spellEnd"/>
      <w:proofErr w:type="gramEnd"/>
      <w:r w:rsidRPr="009B5611">
        <w:rPr>
          <w:rFonts w:ascii="Times New Roman" w:hAnsi="Times New Roman" w:cs="Times New Roman"/>
          <w:i/>
          <w:iCs/>
          <w:sz w:val="28"/>
          <w:szCs w:val="28"/>
        </w:rPr>
        <w:t xml:space="preserve"> индивидуального </w:t>
      </w:r>
    </w:p>
    <w:p w14:paraId="35CF2974"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предпринимателя, ИНН, ОГРНИП – для </w:t>
      </w:r>
    </w:p>
    <w:p w14:paraId="677606C1"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физического лица, зарегистрированного в </w:t>
      </w:r>
    </w:p>
    <w:p w14:paraId="35EDFC1F"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качестве индивидуального предпринимателя</w:t>
      </w:r>
      <w:proofErr w:type="gramStart"/>
      <w:r w:rsidRPr="009B5611">
        <w:rPr>
          <w:rFonts w:ascii="Times New Roman" w:hAnsi="Times New Roman" w:cs="Times New Roman"/>
          <w:i/>
          <w:iCs/>
          <w:sz w:val="28"/>
          <w:szCs w:val="28"/>
        </w:rPr>
        <w:t>);полное</w:t>
      </w:r>
      <w:proofErr w:type="gramEnd"/>
      <w:r w:rsidRPr="009B5611">
        <w:rPr>
          <w:rFonts w:ascii="Times New Roman" w:hAnsi="Times New Roman" w:cs="Times New Roman"/>
          <w:i/>
          <w:iCs/>
          <w:sz w:val="28"/>
          <w:szCs w:val="28"/>
        </w:rPr>
        <w:t xml:space="preserve"> наименование </w:t>
      </w:r>
    </w:p>
    <w:p w14:paraId="05EDFB38"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юридического лица, ИНН, ОГРН, </w:t>
      </w:r>
    </w:p>
    <w:p w14:paraId="15CB518A"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юридический адрес – для юридического лица) </w:t>
      </w:r>
    </w:p>
    <w:p w14:paraId="3403C578" w14:textId="77777777" w:rsidR="009B5611" w:rsidRPr="009B5611" w:rsidRDefault="009B5611" w:rsidP="009B5611">
      <w:pPr>
        <w:widowControl/>
        <w:jc w:val="right"/>
        <w:rPr>
          <w:rFonts w:ascii="Times New Roman" w:hAnsi="Times New Roman" w:cs="Times New Roman"/>
          <w:sz w:val="28"/>
          <w:szCs w:val="28"/>
        </w:rPr>
      </w:pPr>
    </w:p>
    <w:p w14:paraId="0FBB5820" w14:textId="77777777" w:rsidR="009B5611" w:rsidRPr="009B5611" w:rsidRDefault="009B5611" w:rsidP="009B5611">
      <w:pPr>
        <w:widowControl/>
        <w:jc w:val="right"/>
        <w:rPr>
          <w:rFonts w:ascii="Times New Roman" w:hAnsi="Times New Roman" w:cs="Times New Roman"/>
          <w:sz w:val="28"/>
          <w:szCs w:val="28"/>
        </w:rPr>
      </w:pPr>
      <w:r w:rsidRPr="009B5611">
        <w:rPr>
          <w:rFonts w:ascii="Times New Roman" w:hAnsi="Times New Roman" w:cs="Times New Roman"/>
          <w:sz w:val="28"/>
          <w:szCs w:val="28"/>
        </w:rPr>
        <w:t xml:space="preserve">Контактные данные: _______________________ </w:t>
      </w:r>
    </w:p>
    <w:p w14:paraId="21307AB3"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(почтовый индекс и адрес – для физического </w:t>
      </w:r>
    </w:p>
    <w:p w14:paraId="5BDFEBE8"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лица, в т.ч. зарегистрированного в качестве </w:t>
      </w:r>
    </w:p>
    <w:p w14:paraId="386A1D0A" w14:textId="77777777" w:rsidR="009B5611" w:rsidRPr="009B5611" w:rsidRDefault="009B5611" w:rsidP="009B5611">
      <w:pPr>
        <w:widowControl/>
        <w:jc w:val="right"/>
        <w:rPr>
          <w:rFonts w:ascii="Times New Roman" w:hAnsi="Times New Roman" w:cs="Times New Roman"/>
          <w:i/>
          <w:iCs/>
          <w:sz w:val="28"/>
          <w:szCs w:val="28"/>
        </w:rPr>
      </w:pPr>
      <w:r w:rsidRPr="009B5611">
        <w:rPr>
          <w:rFonts w:ascii="Times New Roman" w:hAnsi="Times New Roman" w:cs="Times New Roman"/>
          <w:i/>
          <w:iCs/>
          <w:sz w:val="28"/>
          <w:szCs w:val="28"/>
        </w:rPr>
        <w:t xml:space="preserve">индивидуального предпринимателя, телефон, </w:t>
      </w:r>
    </w:p>
    <w:p w14:paraId="59E8E8D7" w14:textId="77777777" w:rsidR="009B5611" w:rsidRPr="009B5611" w:rsidRDefault="009B5611" w:rsidP="009B5611">
      <w:pPr>
        <w:widowControl/>
        <w:jc w:val="right"/>
        <w:rPr>
          <w:rFonts w:ascii="Times New Roman" w:hAnsi="Times New Roman" w:cs="Times New Roman"/>
          <w:sz w:val="28"/>
          <w:szCs w:val="28"/>
        </w:rPr>
      </w:pPr>
      <w:r w:rsidRPr="009B5611">
        <w:rPr>
          <w:rFonts w:ascii="Times New Roman" w:hAnsi="Times New Roman" w:cs="Times New Roman"/>
          <w:i/>
          <w:iCs/>
          <w:sz w:val="28"/>
          <w:szCs w:val="28"/>
        </w:rPr>
        <w:t xml:space="preserve">адрес электронной почты) </w:t>
      </w:r>
    </w:p>
    <w:p w14:paraId="573962A3"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p>
    <w:p w14:paraId="4F89DB95" w14:textId="77777777" w:rsidR="009B5611" w:rsidRPr="009B5611" w:rsidRDefault="009B5611" w:rsidP="009B5611">
      <w:pPr>
        <w:suppressAutoHyphens/>
        <w:autoSpaceDN/>
        <w:adjustRightInd/>
        <w:ind w:firstLine="720"/>
        <w:jc w:val="center"/>
        <w:rPr>
          <w:rFonts w:ascii="Times New Roman" w:hAnsi="Times New Roman" w:cs="Times New Roman"/>
          <w:b/>
          <w:bCs/>
          <w:sz w:val="28"/>
          <w:szCs w:val="28"/>
          <w:lang w:eastAsia="zh-CN"/>
        </w:rPr>
      </w:pPr>
    </w:p>
    <w:p w14:paraId="76B9D132" w14:textId="77777777" w:rsidR="009B5611" w:rsidRPr="009B5611" w:rsidRDefault="009B5611" w:rsidP="009B5611">
      <w:pPr>
        <w:widowControl/>
        <w:jc w:val="center"/>
        <w:rPr>
          <w:rFonts w:ascii="Times New Roman" w:hAnsi="Times New Roman" w:cs="Times New Roman"/>
          <w:b/>
          <w:sz w:val="28"/>
          <w:szCs w:val="28"/>
        </w:rPr>
      </w:pPr>
      <w:r w:rsidRPr="009B5611">
        <w:rPr>
          <w:rFonts w:ascii="Times New Roman" w:hAnsi="Times New Roman" w:cs="Times New Roman"/>
          <w:b/>
          <w:sz w:val="28"/>
          <w:szCs w:val="28"/>
        </w:rPr>
        <w:t>РЕШЕНИЕ</w:t>
      </w:r>
    </w:p>
    <w:p w14:paraId="519B64D9"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 xml:space="preserve">о закрытии (исполнении) разрешения на </w:t>
      </w:r>
      <w:r w:rsidRPr="009B5611">
        <w:rPr>
          <w:rFonts w:ascii="Times New Roman" w:eastAsia="Calibri" w:hAnsi="Times New Roman" w:cs="Times New Roman"/>
          <w:b/>
          <w:sz w:val="28"/>
          <w:szCs w:val="28"/>
        </w:rPr>
        <w:t xml:space="preserve">производство </w:t>
      </w:r>
      <w:r w:rsidRPr="009B5611">
        <w:rPr>
          <w:rFonts w:ascii="Times New Roman" w:hAnsi="Times New Roman" w:cs="Times New Roman"/>
          <w:sz w:val="28"/>
          <w:szCs w:val="28"/>
        </w:rPr>
        <w:t xml:space="preserve">земляных работ </w:t>
      </w:r>
    </w:p>
    <w:p w14:paraId="5178B212"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_____________________________</w:t>
      </w:r>
    </w:p>
    <w:p w14:paraId="1E544331" w14:textId="77777777" w:rsidR="009B5611" w:rsidRPr="009B5611" w:rsidRDefault="009B5611" w:rsidP="009B5611">
      <w:pPr>
        <w:widowControl/>
        <w:jc w:val="center"/>
        <w:rPr>
          <w:rFonts w:ascii="Times New Roman" w:hAnsi="Times New Roman" w:cs="Times New Roman"/>
          <w:sz w:val="28"/>
          <w:szCs w:val="28"/>
        </w:rPr>
      </w:pPr>
      <w:r w:rsidRPr="009B5611">
        <w:rPr>
          <w:rFonts w:ascii="Times New Roman" w:hAnsi="Times New Roman" w:cs="Times New Roman"/>
          <w:sz w:val="28"/>
          <w:szCs w:val="28"/>
        </w:rPr>
        <w:t>№______________ Дата ________________</w:t>
      </w:r>
    </w:p>
    <w:p w14:paraId="21A282CC" w14:textId="77777777" w:rsidR="009B5611" w:rsidRPr="009B5611" w:rsidRDefault="009B5611" w:rsidP="009B5611">
      <w:pPr>
        <w:widowControl/>
        <w:jc w:val="center"/>
        <w:rPr>
          <w:rFonts w:ascii="Times New Roman" w:hAnsi="Times New Roman" w:cs="Times New Roman"/>
          <w:sz w:val="28"/>
          <w:szCs w:val="28"/>
        </w:rPr>
      </w:pPr>
    </w:p>
    <w:p w14:paraId="72809756"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i/>
          <w:iCs/>
          <w:sz w:val="28"/>
          <w:szCs w:val="28"/>
        </w:rPr>
        <w:t xml:space="preserve">______________________ </w:t>
      </w:r>
      <w:r w:rsidRPr="009B5611">
        <w:rPr>
          <w:rFonts w:ascii="Times New Roman" w:hAnsi="Times New Roman" w:cs="Times New Roman"/>
          <w:sz w:val="28"/>
          <w:szCs w:val="28"/>
        </w:rPr>
        <w:t xml:space="preserve">уведомляет Вас о закрытии (исполнении) разрешения на производство земляных </w:t>
      </w:r>
    </w:p>
    <w:p w14:paraId="4A3AA62B"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работ № ________________ на выполнение работ _____________</w:t>
      </w:r>
      <w:proofErr w:type="gramStart"/>
      <w:r w:rsidRPr="009B5611">
        <w:rPr>
          <w:rFonts w:ascii="Times New Roman" w:hAnsi="Times New Roman" w:cs="Times New Roman"/>
          <w:sz w:val="28"/>
          <w:szCs w:val="28"/>
        </w:rPr>
        <w:t>_ ,</w:t>
      </w:r>
      <w:proofErr w:type="gramEnd"/>
      <w:r w:rsidRPr="009B5611">
        <w:rPr>
          <w:rFonts w:ascii="Times New Roman" w:hAnsi="Times New Roman" w:cs="Times New Roman"/>
          <w:sz w:val="28"/>
          <w:szCs w:val="28"/>
        </w:rPr>
        <w:t xml:space="preserve"> </w:t>
      </w:r>
      <w:proofErr w:type="spellStart"/>
      <w:r w:rsidRPr="009B5611">
        <w:rPr>
          <w:rFonts w:ascii="Times New Roman" w:hAnsi="Times New Roman" w:cs="Times New Roman"/>
          <w:sz w:val="28"/>
          <w:szCs w:val="28"/>
        </w:rPr>
        <w:t>проведенных</w:t>
      </w:r>
      <w:proofErr w:type="spellEnd"/>
      <w:r w:rsidRPr="009B5611">
        <w:rPr>
          <w:rFonts w:ascii="Times New Roman" w:hAnsi="Times New Roman" w:cs="Times New Roman"/>
          <w:sz w:val="28"/>
          <w:szCs w:val="28"/>
        </w:rPr>
        <w:t xml:space="preserve"> по </w:t>
      </w:r>
    </w:p>
    <w:p w14:paraId="47059710" w14:textId="77777777" w:rsidR="009B5611" w:rsidRPr="009B5611" w:rsidRDefault="009B5611" w:rsidP="009B5611">
      <w:pPr>
        <w:widowControl/>
        <w:rPr>
          <w:rFonts w:ascii="Times New Roman" w:hAnsi="Times New Roman" w:cs="Times New Roman"/>
          <w:sz w:val="28"/>
          <w:szCs w:val="28"/>
        </w:rPr>
      </w:pPr>
      <w:r w:rsidRPr="009B5611">
        <w:rPr>
          <w:rFonts w:ascii="Times New Roman" w:hAnsi="Times New Roman" w:cs="Times New Roman"/>
          <w:sz w:val="28"/>
          <w:szCs w:val="28"/>
        </w:rPr>
        <w:t xml:space="preserve">адресу _______________________________________________________________ </w:t>
      </w:r>
    </w:p>
    <w:p w14:paraId="3C8119AE" w14:textId="77777777" w:rsidR="009B5611" w:rsidRPr="009B5611" w:rsidRDefault="009B5611" w:rsidP="009B5611">
      <w:pPr>
        <w:suppressAutoHyphens/>
        <w:autoSpaceDN/>
        <w:adjustRightInd/>
        <w:ind w:firstLine="720"/>
        <w:rPr>
          <w:rFonts w:ascii="Times New Roman" w:hAnsi="Times New Roman" w:cs="Times New Roman"/>
          <w:sz w:val="28"/>
          <w:szCs w:val="28"/>
        </w:rPr>
      </w:pPr>
    </w:p>
    <w:p w14:paraId="3FC2EC05" w14:textId="77777777" w:rsidR="009B5611" w:rsidRPr="009B5611" w:rsidRDefault="009B5611" w:rsidP="009B5611">
      <w:pPr>
        <w:suppressAutoHyphens/>
        <w:autoSpaceDN/>
        <w:adjustRightInd/>
        <w:rPr>
          <w:rFonts w:ascii="Times New Roman" w:hAnsi="Times New Roman" w:cs="Times New Roman"/>
          <w:b/>
          <w:bCs/>
          <w:sz w:val="28"/>
          <w:szCs w:val="28"/>
          <w:lang w:eastAsia="zh-CN"/>
        </w:rPr>
      </w:pPr>
      <w:r w:rsidRPr="009B5611">
        <w:rPr>
          <w:rFonts w:ascii="Times New Roman" w:hAnsi="Times New Roman" w:cs="Times New Roman"/>
          <w:sz w:val="28"/>
          <w:szCs w:val="28"/>
        </w:rPr>
        <w:t>Особые отметки ________________________________________________________ _______________________________________________________________.</w:t>
      </w:r>
    </w:p>
    <w:p w14:paraId="33E5646B" w14:textId="77777777" w:rsidR="009B5611" w:rsidRPr="009B5611" w:rsidRDefault="009B5611" w:rsidP="009B5611">
      <w:pPr>
        <w:suppressAutoHyphens/>
        <w:autoSpaceDN/>
        <w:adjustRightInd/>
        <w:ind w:firstLine="720"/>
        <w:rPr>
          <w:rFonts w:ascii="Times New Roman" w:hAnsi="Times New Roman" w:cs="Times New Roman"/>
          <w:b/>
          <w:bCs/>
          <w:sz w:val="28"/>
          <w:szCs w:val="28"/>
          <w:lang w:eastAsia="zh-CN"/>
        </w:rPr>
      </w:pPr>
    </w:p>
    <w:p w14:paraId="024A263B"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Ф.И.О. должность уполномоченного сотрудника</w:t>
      </w:r>
      <w:r w:rsidRPr="009B5611">
        <w:rPr>
          <w:rFonts w:ascii="Times New Roman" w:hAnsi="Times New Roman" w:cs="Times New Roman"/>
          <w:sz w:val="28"/>
          <w:szCs w:val="28"/>
          <w:lang w:eastAsia="zh-CN"/>
        </w:rPr>
        <w:tab/>
      </w:r>
    </w:p>
    <w:p w14:paraId="07C4DFD5"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Сведения о сертификате электронной подписи</w:t>
      </w:r>
    </w:p>
    <w:p w14:paraId="26CBA78D" w14:textId="77777777" w:rsidR="009B5611" w:rsidRPr="009B5611" w:rsidRDefault="009B5611" w:rsidP="009B5611">
      <w:pPr>
        <w:suppressAutoHyphens/>
        <w:autoSpaceDN/>
        <w:adjustRightInd/>
        <w:rPr>
          <w:rFonts w:ascii="Times New Roman" w:hAnsi="Times New Roman" w:cs="Times New Roman"/>
          <w:sz w:val="28"/>
          <w:szCs w:val="28"/>
          <w:lang w:eastAsia="zh-CN"/>
        </w:rPr>
      </w:pPr>
    </w:p>
    <w:p w14:paraId="6DE79666" w14:textId="77777777" w:rsidR="009B5611" w:rsidRPr="009B5611" w:rsidRDefault="009B5611" w:rsidP="009B5611">
      <w:pPr>
        <w:suppressAutoHyphens/>
        <w:autoSpaceDN/>
        <w:adjustRightInd/>
        <w:ind w:firstLine="720"/>
        <w:jc w:val="right"/>
        <w:outlineLvl w:val="1"/>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Приложение 8</w:t>
      </w:r>
    </w:p>
    <w:p w14:paraId="6881C083"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 Административному регламенту</w:t>
      </w:r>
    </w:p>
    <w:p w14:paraId="54C34C5D"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предоставления Муниципальной услуги</w:t>
      </w:r>
    </w:p>
    <w:p w14:paraId="63555F67"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p w14:paraId="5D39E788"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b/>
          <w:sz w:val="28"/>
          <w:szCs w:val="28"/>
          <w:lang w:eastAsia="zh-CN"/>
        </w:rPr>
        <w:t>ГРАФИК</w:t>
      </w:r>
    </w:p>
    <w:p w14:paraId="11742294"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 ПРОИЗВОДСТВА ЗЕМЛЯНЫХ РАБОТ</w:t>
      </w:r>
    </w:p>
    <w:p w14:paraId="2F5F36E6"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9B5611" w:rsidRPr="009B5611" w14:paraId="321EB531" w14:textId="77777777" w:rsidTr="002A1443">
        <w:tc>
          <w:tcPr>
            <w:tcW w:w="9843" w:type="dxa"/>
            <w:gridSpan w:val="4"/>
            <w:tcBorders>
              <w:top w:val="nil"/>
              <w:left w:val="nil"/>
              <w:bottom w:val="nil"/>
              <w:right w:val="nil"/>
            </w:tcBorders>
          </w:tcPr>
          <w:p w14:paraId="72C9D2B2"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r w:rsidRPr="009B5611">
              <w:rPr>
                <w:rFonts w:ascii="Times New Roman" w:hAnsi="Times New Roman" w:cs="Times New Roman"/>
                <w:sz w:val="28"/>
                <w:szCs w:val="28"/>
                <w:lang w:eastAsia="zh-CN"/>
              </w:rPr>
              <w:t>Функциональное назначение объекта: _____________________________________________________________________</w:t>
            </w:r>
          </w:p>
          <w:p w14:paraId="43A4D8E5"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_____________________________________________________________________</w:t>
            </w:r>
          </w:p>
          <w:p w14:paraId="2621A821"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r w:rsidRPr="009B5611">
              <w:rPr>
                <w:rFonts w:ascii="Times New Roman" w:hAnsi="Times New Roman" w:cs="Times New Roman"/>
                <w:sz w:val="28"/>
                <w:szCs w:val="28"/>
                <w:lang w:eastAsia="zh-CN"/>
              </w:rPr>
              <w:t>Адрес объекта: ________________________________________________________</w:t>
            </w:r>
          </w:p>
          <w:p w14:paraId="743BB2C8"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(адрес проведения земляных работ,</w:t>
            </w:r>
          </w:p>
          <w:p w14:paraId="314696B9"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_____________________________________________________________________</w:t>
            </w:r>
          </w:p>
          <w:p w14:paraId="7C10F89E"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кадастровый номер земельного участка)</w:t>
            </w:r>
          </w:p>
        </w:tc>
      </w:tr>
      <w:tr w:rsidR="009B5611" w:rsidRPr="009B5611" w14:paraId="5626CB91" w14:textId="77777777" w:rsidTr="002A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F19F2F0"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N п/п</w:t>
            </w:r>
          </w:p>
        </w:tc>
        <w:tc>
          <w:tcPr>
            <w:tcW w:w="3402" w:type="dxa"/>
          </w:tcPr>
          <w:p w14:paraId="0189CEBD"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Наименование работ</w:t>
            </w:r>
          </w:p>
        </w:tc>
        <w:tc>
          <w:tcPr>
            <w:tcW w:w="1974" w:type="dxa"/>
          </w:tcPr>
          <w:p w14:paraId="1ECCCB34"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Дата начала работ (день/месяц/год)</w:t>
            </w:r>
          </w:p>
        </w:tc>
        <w:tc>
          <w:tcPr>
            <w:tcW w:w="3700" w:type="dxa"/>
          </w:tcPr>
          <w:p w14:paraId="319C599E" w14:textId="77777777" w:rsidR="009B5611" w:rsidRPr="009B5611" w:rsidRDefault="009B5611" w:rsidP="009B5611">
            <w:pPr>
              <w:suppressAutoHyphens/>
              <w:autoSpaceDN/>
              <w:adjustRightInd/>
              <w:ind w:firstLine="720"/>
              <w:jc w:val="center"/>
              <w:rPr>
                <w:rFonts w:ascii="Times New Roman" w:hAnsi="Times New Roman" w:cs="Times New Roman"/>
                <w:sz w:val="28"/>
                <w:szCs w:val="28"/>
                <w:lang w:eastAsia="zh-CN"/>
              </w:rPr>
            </w:pPr>
            <w:r w:rsidRPr="009B5611">
              <w:rPr>
                <w:rFonts w:ascii="Times New Roman" w:hAnsi="Times New Roman" w:cs="Times New Roman"/>
                <w:sz w:val="28"/>
                <w:szCs w:val="28"/>
                <w:lang w:eastAsia="zh-CN"/>
              </w:rPr>
              <w:t>Дата окончания работ (день/месяц/год)</w:t>
            </w:r>
          </w:p>
        </w:tc>
      </w:tr>
      <w:tr w:rsidR="009B5611" w:rsidRPr="009B5611" w14:paraId="290156B2" w14:textId="77777777" w:rsidTr="002A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95C4E9C"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402" w:type="dxa"/>
          </w:tcPr>
          <w:p w14:paraId="5540790F"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1974" w:type="dxa"/>
          </w:tcPr>
          <w:p w14:paraId="25710BBE"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700" w:type="dxa"/>
          </w:tcPr>
          <w:p w14:paraId="7CDC42F3"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r>
      <w:tr w:rsidR="009B5611" w:rsidRPr="009B5611" w14:paraId="5D2B0F75" w14:textId="77777777" w:rsidTr="002A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367AC3A"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402" w:type="dxa"/>
          </w:tcPr>
          <w:p w14:paraId="2B470470"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1974" w:type="dxa"/>
          </w:tcPr>
          <w:p w14:paraId="5E820E95"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700" w:type="dxa"/>
          </w:tcPr>
          <w:p w14:paraId="3E76586C"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r>
      <w:tr w:rsidR="009B5611" w:rsidRPr="009B5611" w14:paraId="0D9215A3" w14:textId="77777777" w:rsidTr="002A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7FCEEBE"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402" w:type="dxa"/>
          </w:tcPr>
          <w:p w14:paraId="1D5FD6CD"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1974" w:type="dxa"/>
          </w:tcPr>
          <w:p w14:paraId="00C03FE8"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700" w:type="dxa"/>
          </w:tcPr>
          <w:p w14:paraId="6A605B0E"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r>
      <w:tr w:rsidR="009B5611" w:rsidRPr="009B5611" w14:paraId="7A373D43" w14:textId="77777777" w:rsidTr="002A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854BC39"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402" w:type="dxa"/>
          </w:tcPr>
          <w:p w14:paraId="25C59E6A"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1974" w:type="dxa"/>
          </w:tcPr>
          <w:p w14:paraId="295B1BD4"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3700" w:type="dxa"/>
          </w:tcPr>
          <w:p w14:paraId="27476D42"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r>
    </w:tbl>
    <w:p w14:paraId="34362DB3" w14:textId="77777777" w:rsidR="009B5611" w:rsidRPr="009B5611" w:rsidRDefault="009B5611" w:rsidP="009B5611">
      <w:pPr>
        <w:suppressAutoHyphens/>
        <w:autoSpaceDN/>
        <w:adjustRightInd/>
        <w:ind w:firstLine="720"/>
        <w:jc w:val="both"/>
        <w:rPr>
          <w:rFonts w:ascii="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9B5611" w:rsidRPr="009B5611" w14:paraId="2017CF64" w14:textId="77777777" w:rsidTr="002A1443">
        <w:tc>
          <w:tcPr>
            <w:tcW w:w="2923" w:type="dxa"/>
            <w:tcBorders>
              <w:top w:val="nil"/>
              <w:left w:val="nil"/>
              <w:bottom w:val="nil"/>
              <w:right w:val="nil"/>
            </w:tcBorders>
          </w:tcPr>
          <w:p w14:paraId="1D83F755"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14:paraId="6AB44068"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r>
      <w:tr w:rsidR="009B5611" w:rsidRPr="009B5611" w14:paraId="2249B7AE" w14:textId="77777777" w:rsidTr="002A1443">
        <w:tc>
          <w:tcPr>
            <w:tcW w:w="2923" w:type="dxa"/>
            <w:tcBorders>
              <w:top w:val="nil"/>
              <w:left w:val="nil"/>
              <w:bottom w:val="nil"/>
              <w:right w:val="nil"/>
            </w:tcBorders>
          </w:tcPr>
          <w:p w14:paraId="4C7C0199" w14:textId="77777777" w:rsidR="009B5611" w:rsidRPr="009B5611" w:rsidRDefault="009B5611" w:rsidP="009B5611">
            <w:pPr>
              <w:suppressAutoHyphens/>
              <w:autoSpaceDN/>
              <w:adjustRightInd/>
              <w:rPr>
                <w:rFonts w:ascii="Times New Roman" w:hAnsi="Times New Roman" w:cs="Times New Roman"/>
                <w:sz w:val="28"/>
                <w:szCs w:val="28"/>
                <w:lang w:eastAsia="zh-CN"/>
              </w:rPr>
            </w:pPr>
          </w:p>
        </w:tc>
        <w:tc>
          <w:tcPr>
            <w:tcW w:w="6920" w:type="dxa"/>
            <w:tcBorders>
              <w:top w:val="single" w:sz="4" w:space="0" w:color="auto"/>
              <w:left w:val="nil"/>
              <w:bottom w:val="nil"/>
              <w:right w:val="nil"/>
            </w:tcBorders>
          </w:tcPr>
          <w:p w14:paraId="4C56355B" w14:textId="77777777" w:rsidR="009B5611" w:rsidRPr="009B5611" w:rsidRDefault="009B5611" w:rsidP="009B5611">
            <w:pPr>
              <w:suppressAutoHyphens/>
              <w:autoSpaceDN/>
              <w:adjustRightInd/>
              <w:ind w:firstLine="720"/>
              <w:jc w:val="center"/>
              <w:rPr>
                <w:rFonts w:ascii="Times New Roman" w:hAnsi="Times New Roman" w:cs="Times New Roman"/>
                <w:sz w:val="20"/>
                <w:szCs w:val="20"/>
                <w:lang w:eastAsia="zh-CN"/>
              </w:rPr>
            </w:pPr>
            <w:r w:rsidRPr="009B5611">
              <w:rPr>
                <w:rFonts w:ascii="Times New Roman" w:hAnsi="Times New Roman" w:cs="Times New Roman"/>
                <w:sz w:val="20"/>
                <w:szCs w:val="20"/>
                <w:lang w:eastAsia="zh-CN"/>
              </w:rPr>
              <w:t>(должность, подпись, расшифровка подписи)</w:t>
            </w:r>
          </w:p>
        </w:tc>
      </w:tr>
      <w:tr w:rsidR="009B5611" w:rsidRPr="009B5611" w14:paraId="638A1958" w14:textId="77777777" w:rsidTr="002A1443">
        <w:tc>
          <w:tcPr>
            <w:tcW w:w="2923" w:type="dxa"/>
            <w:tcBorders>
              <w:top w:val="nil"/>
              <w:left w:val="nil"/>
              <w:bottom w:val="nil"/>
              <w:right w:val="nil"/>
            </w:tcBorders>
          </w:tcPr>
          <w:p w14:paraId="01185CF7"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М.П.</w:t>
            </w:r>
          </w:p>
          <w:p w14:paraId="1EB31F89" w14:textId="77777777" w:rsidR="009B5611" w:rsidRPr="009B5611" w:rsidRDefault="009B5611" w:rsidP="009B5611">
            <w:pPr>
              <w:suppressAutoHyphens/>
              <w:autoSpaceDN/>
              <w:adjustRightInd/>
              <w:ind w:hanging="142"/>
              <w:rPr>
                <w:rFonts w:ascii="Times New Roman" w:hAnsi="Times New Roman" w:cs="Times New Roman"/>
                <w:sz w:val="20"/>
                <w:szCs w:val="20"/>
                <w:lang w:eastAsia="zh-CN"/>
              </w:rPr>
            </w:pPr>
            <w:r w:rsidRPr="009B5611">
              <w:rPr>
                <w:rFonts w:ascii="Times New Roman" w:hAnsi="Times New Roman" w:cs="Times New Roman"/>
                <w:sz w:val="20"/>
                <w:szCs w:val="20"/>
                <w:lang w:eastAsia="zh-CN"/>
              </w:rPr>
              <w:t>((при наличии)</w:t>
            </w:r>
          </w:p>
        </w:tc>
        <w:tc>
          <w:tcPr>
            <w:tcW w:w="6920" w:type="dxa"/>
            <w:tcBorders>
              <w:top w:val="nil"/>
              <w:left w:val="nil"/>
              <w:bottom w:val="nil"/>
              <w:right w:val="nil"/>
            </w:tcBorders>
          </w:tcPr>
          <w:p w14:paraId="58CDA043"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 __________ 20__ г.</w:t>
            </w:r>
          </w:p>
        </w:tc>
      </w:tr>
      <w:tr w:rsidR="009B5611" w:rsidRPr="009B5611" w14:paraId="6747BBE4" w14:textId="77777777" w:rsidTr="002A1443">
        <w:tc>
          <w:tcPr>
            <w:tcW w:w="2923" w:type="dxa"/>
            <w:tcBorders>
              <w:top w:val="nil"/>
              <w:left w:val="nil"/>
              <w:bottom w:val="nil"/>
              <w:right w:val="nil"/>
            </w:tcBorders>
          </w:tcPr>
          <w:p w14:paraId="43FB35D0" w14:textId="77777777" w:rsidR="009B5611" w:rsidRPr="009B5611" w:rsidRDefault="009B5611" w:rsidP="009B5611">
            <w:pPr>
              <w:suppressAutoHyphens/>
              <w:autoSpaceDN/>
              <w:adjustRightInd/>
              <w:jc w:val="both"/>
              <w:rPr>
                <w:rFonts w:ascii="Times New Roman" w:hAnsi="Times New Roman" w:cs="Times New Roman"/>
                <w:sz w:val="28"/>
                <w:szCs w:val="28"/>
                <w:lang w:eastAsia="zh-CN"/>
              </w:rPr>
            </w:pPr>
            <w:r w:rsidRPr="009B5611">
              <w:rPr>
                <w:rFonts w:ascii="Times New Roman" w:hAnsi="Times New Roman" w:cs="Times New Roman"/>
                <w:sz w:val="28"/>
                <w:szCs w:val="28"/>
                <w:lang w:eastAsia="zh-CN"/>
              </w:rPr>
              <w:t xml:space="preserve">Заказчик </w:t>
            </w:r>
          </w:p>
          <w:p w14:paraId="174C352C" w14:textId="77777777" w:rsidR="009B5611" w:rsidRPr="009B5611" w:rsidRDefault="009B5611" w:rsidP="009B5611">
            <w:pPr>
              <w:suppressAutoHyphens/>
              <w:autoSpaceDN/>
              <w:adjustRightInd/>
              <w:jc w:val="both"/>
              <w:rPr>
                <w:rFonts w:ascii="Times New Roman" w:hAnsi="Times New Roman" w:cs="Times New Roman"/>
                <w:sz w:val="20"/>
                <w:szCs w:val="20"/>
                <w:lang w:eastAsia="zh-CN"/>
              </w:rPr>
            </w:pPr>
            <w:r w:rsidRPr="009B5611">
              <w:rPr>
                <w:rFonts w:ascii="Times New Roman" w:hAnsi="Times New Roman" w:cs="Times New Roman"/>
                <w:sz w:val="20"/>
                <w:szCs w:val="20"/>
                <w:lang w:eastAsia="zh-CN"/>
              </w:rPr>
              <w:t>(при наличии)</w:t>
            </w:r>
          </w:p>
        </w:tc>
        <w:tc>
          <w:tcPr>
            <w:tcW w:w="6920" w:type="dxa"/>
            <w:tcBorders>
              <w:top w:val="nil"/>
              <w:left w:val="nil"/>
              <w:bottom w:val="single" w:sz="4" w:space="0" w:color="auto"/>
              <w:right w:val="nil"/>
            </w:tcBorders>
          </w:tcPr>
          <w:p w14:paraId="61A08CD5"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r>
      <w:tr w:rsidR="009B5611" w:rsidRPr="009B5611" w14:paraId="67CEA9E0" w14:textId="77777777" w:rsidTr="002A1443">
        <w:tc>
          <w:tcPr>
            <w:tcW w:w="2923" w:type="dxa"/>
            <w:tcBorders>
              <w:top w:val="nil"/>
              <w:left w:val="nil"/>
              <w:bottom w:val="nil"/>
              <w:right w:val="nil"/>
            </w:tcBorders>
          </w:tcPr>
          <w:p w14:paraId="460004FA" w14:textId="77777777" w:rsidR="009B5611" w:rsidRPr="009B5611" w:rsidRDefault="009B5611" w:rsidP="009B5611">
            <w:pPr>
              <w:suppressAutoHyphens/>
              <w:autoSpaceDN/>
              <w:adjustRightInd/>
              <w:ind w:firstLine="720"/>
              <w:rPr>
                <w:rFonts w:ascii="Times New Roman" w:hAnsi="Times New Roman" w:cs="Times New Roman"/>
                <w:sz w:val="28"/>
                <w:szCs w:val="28"/>
                <w:lang w:eastAsia="zh-CN"/>
              </w:rPr>
            </w:pPr>
          </w:p>
        </w:tc>
        <w:tc>
          <w:tcPr>
            <w:tcW w:w="6920" w:type="dxa"/>
            <w:tcBorders>
              <w:top w:val="single" w:sz="4" w:space="0" w:color="auto"/>
              <w:left w:val="nil"/>
              <w:bottom w:val="nil"/>
              <w:right w:val="nil"/>
            </w:tcBorders>
          </w:tcPr>
          <w:p w14:paraId="09CBBAEC" w14:textId="77777777" w:rsidR="009B5611" w:rsidRPr="009B5611" w:rsidRDefault="009B5611" w:rsidP="009B5611">
            <w:pPr>
              <w:suppressAutoHyphens/>
              <w:autoSpaceDN/>
              <w:adjustRightInd/>
              <w:ind w:firstLine="720"/>
              <w:jc w:val="center"/>
              <w:rPr>
                <w:rFonts w:ascii="Times New Roman" w:hAnsi="Times New Roman" w:cs="Times New Roman"/>
                <w:sz w:val="20"/>
                <w:szCs w:val="20"/>
                <w:lang w:eastAsia="zh-CN"/>
              </w:rPr>
            </w:pPr>
            <w:r w:rsidRPr="009B5611">
              <w:rPr>
                <w:rFonts w:ascii="Times New Roman" w:hAnsi="Times New Roman" w:cs="Times New Roman"/>
                <w:sz w:val="20"/>
                <w:szCs w:val="20"/>
                <w:lang w:eastAsia="zh-CN"/>
              </w:rPr>
              <w:t>(должность, подпись, расшифровка подписи)</w:t>
            </w:r>
          </w:p>
        </w:tc>
      </w:tr>
      <w:tr w:rsidR="009B5611" w:rsidRPr="009B5611" w14:paraId="6362E75D" w14:textId="77777777" w:rsidTr="002A1443">
        <w:tc>
          <w:tcPr>
            <w:tcW w:w="2923" w:type="dxa"/>
            <w:tcBorders>
              <w:top w:val="nil"/>
              <w:left w:val="nil"/>
              <w:bottom w:val="nil"/>
              <w:right w:val="nil"/>
            </w:tcBorders>
          </w:tcPr>
          <w:p w14:paraId="7E57F4C7" w14:textId="77777777" w:rsidR="009B5611" w:rsidRPr="009B5611" w:rsidRDefault="009B5611" w:rsidP="009B5611">
            <w:pPr>
              <w:suppressAutoHyphens/>
              <w:autoSpaceDN/>
              <w:adjustRightInd/>
              <w:rPr>
                <w:rFonts w:ascii="Times New Roman" w:hAnsi="Times New Roman" w:cs="Times New Roman"/>
                <w:sz w:val="28"/>
                <w:szCs w:val="28"/>
                <w:lang w:eastAsia="zh-CN"/>
              </w:rPr>
            </w:pPr>
            <w:r w:rsidRPr="009B5611">
              <w:rPr>
                <w:rFonts w:ascii="Times New Roman" w:hAnsi="Times New Roman" w:cs="Times New Roman"/>
                <w:sz w:val="28"/>
                <w:szCs w:val="28"/>
                <w:lang w:eastAsia="zh-CN"/>
              </w:rPr>
              <w:t>М.П.</w:t>
            </w:r>
          </w:p>
          <w:p w14:paraId="0F56608B" w14:textId="77777777" w:rsidR="009B5611" w:rsidRPr="009B5611" w:rsidRDefault="009B5611" w:rsidP="009B5611">
            <w:pPr>
              <w:suppressAutoHyphens/>
              <w:autoSpaceDN/>
              <w:adjustRightInd/>
              <w:rPr>
                <w:rFonts w:ascii="Times New Roman" w:hAnsi="Times New Roman" w:cs="Times New Roman"/>
                <w:sz w:val="20"/>
                <w:szCs w:val="20"/>
                <w:lang w:eastAsia="zh-CN"/>
              </w:rPr>
            </w:pPr>
            <w:r w:rsidRPr="009B5611">
              <w:rPr>
                <w:rFonts w:ascii="Times New Roman" w:hAnsi="Times New Roman" w:cs="Times New Roman"/>
                <w:sz w:val="20"/>
                <w:szCs w:val="20"/>
                <w:lang w:eastAsia="zh-CN"/>
              </w:rPr>
              <w:t>(при наличии)</w:t>
            </w:r>
          </w:p>
        </w:tc>
        <w:tc>
          <w:tcPr>
            <w:tcW w:w="6920" w:type="dxa"/>
            <w:tcBorders>
              <w:top w:val="nil"/>
              <w:left w:val="nil"/>
              <w:bottom w:val="nil"/>
              <w:right w:val="nil"/>
            </w:tcBorders>
          </w:tcPr>
          <w:p w14:paraId="7FC27DD9" w14:textId="77777777" w:rsidR="009B5611" w:rsidRPr="009B5611" w:rsidRDefault="009B5611" w:rsidP="009B5611">
            <w:pPr>
              <w:suppressAutoHyphens/>
              <w:autoSpaceDN/>
              <w:adjustRightInd/>
              <w:ind w:firstLine="720"/>
              <w:jc w:val="right"/>
              <w:rPr>
                <w:rFonts w:ascii="Times New Roman" w:hAnsi="Times New Roman" w:cs="Times New Roman"/>
                <w:sz w:val="28"/>
                <w:szCs w:val="28"/>
                <w:lang w:eastAsia="zh-CN"/>
              </w:rPr>
            </w:pPr>
            <w:r w:rsidRPr="009B5611">
              <w:rPr>
                <w:rFonts w:ascii="Times New Roman" w:hAnsi="Times New Roman" w:cs="Times New Roman"/>
                <w:sz w:val="28"/>
                <w:szCs w:val="28"/>
                <w:lang w:eastAsia="zh-CN"/>
              </w:rPr>
              <w:t>"__" __________ 20__ г.</w:t>
            </w:r>
          </w:p>
        </w:tc>
      </w:tr>
    </w:tbl>
    <w:p w14:paraId="6452CC99" w14:textId="77777777" w:rsidR="009B5611" w:rsidRPr="009B5611" w:rsidRDefault="009B5611" w:rsidP="009B5611">
      <w:pPr>
        <w:suppressAutoHyphens/>
        <w:autoSpaceDN/>
        <w:adjustRightInd/>
        <w:ind w:firstLine="720"/>
        <w:jc w:val="both"/>
        <w:rPr>
          <w:rFonts w:ascii="Times New Roman" w:hAnsi="Times New Roman" w:cs="Times New Roman"/>
          <w:b/>
          <w:sz w:val="28"/>
          <w:szCs w:val="28"/>
          <w:lang w:eastAsia="ar-SA"/>
        </w:rPr>
      </w:pPr>
    </w:p>
    <w:p w14:paraId="4A9C1167" w14:textId="560B3E0C" w:rsidR="005C2BE7" w:rsidRDefault="005C2BE7" w:rsidP="009B5611">
      <w:pPr>
        <w:spacing w:after="120"/>
        <w:ind w:firstLine="709"/>
        <w:jc w:val="center"/>
        <w:rPr>
          <w:rFonts w:ascii="Times New Roman" w:hAnsi="Times New Roman" w:cs="Times New Roman"/>
          <w:sz w:val="24"/>
          <w:szCs w:val="24"/>
        </w:rPr>
      </w:pPr>
    </w:p>
    <w:sectPr w:rsidR="005C2BE7" w:rsidSect="005C2FDD">
      <w:footerReference w:type="default" r:id="rId24"/>
      <w:pgSz w:w="11906" w:h="16838"/>
      <w:pgMar w:top="1134" w:right="850" w:bottom="28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4C2A" w14:textId="77777777" w:rsidR="00185319" w:rsidRDefault="00185319">
      <w:r>
        <w:separator/>
      </w:r>
    </w:p>
  </w:endnote>
  <w:endnote w:type="continuationSeparator" w:id="0">
    <w:p w14:paraId="2C3FACB9" w14:textId="77777777" w:rsidR="00185319" w:rsidRDefault="0018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6DB4" w14:textId="77777777" w:rsidR="00185319" w:rsidRDefault="00185319">
      <w:r>
        <w:separator/>
      </w:r>
    </w:p>
  </w:footnote>
  <w:footnote w:type="continuationSeparator" w:id="0">
    <w:p w14:paraId="02780F79" w14:textId="77777777" w:rsidR="00185319" w:rsidRDefault="0018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5"/>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1327A"/>
    <w:rsid w:val="000224F8"/>
    <w:rsid w:val="00033968"/>
    <w:rsid w:val="00043E4C"/>
    <w:rsid w:val="000B21F6"/>
    <w:rsid w:val="000D0184"/>
    <w:rsid w:val="000D157E"/>
    <w:rsid w:val="000E66E0"/>
    <w:rsid w:val="00130106"/>
    <w:rsid w:val="00163CCC"/>
    <w:rsid w:val="00167454"/>
    <w:rsid w:val="00185319"/>
    <w:rsid w:val="00196041"/>
    <w:rsid w:val="00197E2B"/>
    <w:rsid w:val="001E5AE7"/>
    <w:rsid w:val="002037E3"/>
    <w:rsid w:val="00206B0F"/>
    <w:rsid w:val="00234FF8"/>
    <w:rsid w:val="00256B40"/>
    <w:rsid w:val="00285D58"/>
    <w:rsid w:val="002877F9"/>
    <w:rsid w:val="0029203E"/>
    <w:rsid w:val="00354494"/>
    <w:rsid w:val="00360A77"/>
    <w:rsid w:val="00366541"/>
    <w:rsid w:val="00367A17"/>
    <w:rsid w:val="003729FD"/>
    <w:rsid w:val="003E10D8"/>
    <w:rsid w:val="00401CE8"/>
    <w:rsid w:val="00423BB6"/>
    <w:rsid w:val="004433D8"/>
    <w:rsid w:val="004439EA"/>
    <w:rsid w:val="00443D42"/>
    <w:rsid w:val="00463BF7"/>
    <w:rsid w:val="004A0979"/>
    <w:rsid w:val="004A115C"/>
    <w:rsid w:val="004B76A8"/>
    <w:rsid w:val="004E031E"/>
    <w:rsid w:val="00507F7F"/>
    <w:rsid w:val="00521C29"/>
    <w:rsid w:val="00555D62"/>
    <w:rsid w:val="00555DE8"/>
    <w:rsid w:val="00564B11"/>
    <w:rsid w:val="005C2BE7"/>
    <w:rsid w:val="005C2FDD"/>
    <w:rsid w:val="005E0427"/>
    <w:rsid w:val="005E15E0"/>
    <w:rsid w:val="005E68F4"/>
    <w:rsid w:val="00610BB8"/>
    <w:rsid w:val="00650B73"/>
    <w:rsid w:val="006512F0"/>
    <w:rsid w:val="00663483"/>
    <w:rsid w:val="00686E69"/>
    <w:rsid w:val="006C02EF"/>
    <w:rsid w:val="006C3931"/>
    <w:rsid w:val="006C7AB0"/>
    <w:rsid w:val="006C7F9C"/>
    <w:rsid w:val="006D3235"/>
    <w:rsid w:val="0074292C"/>
    <w:rsid w:val="00750336"/>
    <w:rsid w:val="00750624"/>
    <w:rsid w:val="00756373"/>
    <w:rsid w:val="00786D9C"/>
    <w:rsid w:val="007C6294"/>
    <w:rsid w:val="007D2EC8"/>
    <w:rsid w:val="007F178D"/>
    <w:rsid w:val="008C3FF6"/>
    <w:rsid w:val="008D6030"/>
    <w:rsid w:val="00925C8F"/>
    <w:rsid w:val="009613E2"/>
    <w:rsid w:val="00983568"/>
    <w:rsid w:val="0099207C"/>
    <w:rsid w:val="009B18B7"/>
    <w:rsid w:val="009B5611"/>
    <w:rsid w:val="009B68A9"/>
    <w:rsid w:val="00A02CE3"/>
    <w:rsid w:val="00A72703"/>
    <w:rsid w:val="00A80C58"/>
    <w:rsid w:val="00AA58F1"/>
    <w:rsid w:val="00AC1B70"/>
    <w:rsid w:val="00AE1034"/>
    <w:rsid w:val="00B86D2D"/>
    <w:rsid w:val="00B86D77"/>
    <w:rsid w:val="00B9152C"/>
    <w:rsid w:val="00C12FCB"/>
    <w:rsid w:val="00C143F3"/>
    <w:rsid w:val="00C16FB3"/>
    <w:rsid w:val="00C51E83"/>
    <w:rsid w:val="00C8639E"/>
    <w:rsid w:val="00CA123E"/>
    <w:rsid w:val="00CA1796"/>
    <w:rsid w:val="00CC387E"/>
    <w:rsid w:val="00CD5A84"/>
    <w:rsid w:val="00CE6B5A"/>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95640"/>
    <w:rsid w:val="00EA630D"/>
    <w:rsid w:val="00F56DBB"/>
    <w:rsid w:val="00F60DC6"/>
    <w:rsid w:val="00F63425"/>
    <w:rsid w:val="00F97BE3"/>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locked/>
    <w:rsid w:val="006C7AB0"/>
    <w:rPr>
      <w:sz w:val="26"/>
      <w:szCs w:val="26"/>
    </w:rPr>
  </w:style>
  <w:style w:type="paragraph" w:customStyle="1" w:styleId="aff0">
    <w:name w:val="Другое"/>
    <w:basedOn w:val="a"/>
    <w:link w:val="aff"/>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E95640"/>
  </w:style>
  <w:style w:type="table" w:customStyle="1" w:styleId="82">
    <w:name w:val="Сетка таблицы8"/>
    <w:basedOn w:val="a1"/>
    <w:next w:val="a9"/>
    <w:uiPriority w:val="59"/>
    <w:rsid w:val="00E956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E95640"/>
    <w:rPr>
      <w:b/>
      <w:bCs/>
      <w:sz w:val="28"/>
      <w:szCs w:val="28"/>
    </w:rPr>
  </w:style>
  <w:style w:type="character" w:customStyle="1" w:styleId="61">
    <w:name w:val="Основной текст (6)_"/>
    <w:basedOn w:val="a0"/>
    <w:link w:val="62"/>
    <w:rsid w:val="00E95640"/>
    <w:rPr>
      <w:i/>
      <w:iCs/>
      <w:sz w:val="12"/>
      <w:szCs w:val="12"/>
    </w:rPr>
  </w:style>
  <w:style w:type="paragraph" w:customStyle="1" w:styleId="26">
    <w:name w:val="Заголовок №2"/>
    <w:basedOn w:val="a"/>
    <w:link w:val="25"/>
    <w:rsid w:val="00E95640"/>
    <w:pPr>
      <w:autoSpaceDE/>
      <w:autoSpaceDN/>
      <w:adjustRightInd/>
      <w:spacing w:after="380" w:line="247" w:lineRule="auto"/>
      <w:jc w:val="center"/>
      <w:outlineLvl w:val="1"/>
    </w:pPr>
    <w:rPr>
      <w:rFonts w:ascii="Times New Roman" w:hAnsi="Times New Roman" w:cs="Times New Roman"/>
      <w:b/>
      <w:bCs/>
      <w:sz w:val="28"/>
      <w:szCs w:val="28"/>
    </w:rPr>
  </w:style>
  <w:style w:type="paragraph" w:customStyle="1" w:styleId="62">
    <w:name w:val="Основной текст (6)"/>
    <w:basedOn w:val="a"/>
    <w:link w:val="61"/>
    <w:rsid w:val="00E95640"/>
    <w:pPr>
      <w:autoSpaceDE/>
      <w:autoSpaceDN/>
      <w:adjustRightInd/>
      <w:ind w:left="2000"/>
    </w:pPr>
    <w:rPr>
      <w:rFonts w:ascii="Times New Roman" w:hAnsi="Times New Roman" w:cs="Times New Roman"/>
      <w:i/>
      <w:iCs/>
      <w:sz w:val="12"/>
      <w:szCs w:val="12"/>
    </w:rPr>
  </w:style>
  <w:style w:type="numbering" w:customStyle="1" w:styleId="131">
    <w:name w:val="Нет списка13"/>
    <w:next w:val="a2"/>
    <w:uiPriority w:val="99"/>
    <w:semiHidden/>
    <w:unhideWhenUsed/>
    <w:rsid w:val="00463BF7"/>
  </w:style>
  <w:style w:type="table" w:customStyle="1" w:styleId="90">
    <w:name w:val="Сетка таблицы9"/>
    <w:basedOn w:val="a1"/>
    <w:next w:val="a9"/>
    <w:uiPriority w:val="59"/>
    <w:rsid w:val="00463B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F7"/>
    <w:pPr>
      <w:autoSpaceDE w:val="0"/>
      <w:autoSpaceDN w:val="0"/>
      <w:adjustRightInd w:val="0"/>
    </w:pPr>
    <w:rPr>
      <w:rFonts w:eastAsia="Calibri"/>
      <w:color w:val="000000"/>
      <w:sz w:val="24"/>
      <w:szCs w:val="24"/>
      <w:lang w:eastAsia="en-US"/>
    </w:rPr>
  </w:style>
  <w:style w:type="numbering" w:customStyle="1" w:styleId="140">
    <w:name w:val="Нет списка14"/>
    <w:next w:val="a2"/>
    <w:uiPriority w:val="99"/>
    <w:semiHidden/>
    <w:unhideWhenUsed/>
    <w:rsid w:val="002037E3"/>
  </w:style>
  <w:style w:type="numbering" w:customStyle="1" w:styleId="150">
    <w:name w:val="Нет списка15"/>
    <w:next w:val="a2"/>
    <w:uiPriority w:val="99"/>
    <w:semiHidden/>
    <w:unhideWhenUsed/>
    <w:rsid w:val="002037E3"/>
  </w:style>
  <w:style w:type="paragraph" w:customStyle="1" w:styleId="19">
    <w:name w:val="Текст концевой сноски1"/>
    <w:basedOn w:val="a"/>
    <w:next w:val="affa"/>
    <w:link w:val="affb"/>
    <w:uiPriority w:val="99"/>
    <w:semiHidden/>
    <w:unhideWhenUsed/>
    <w:rsid w:val="002037E3"/>
    <w:pPr>
      <w:widowControl/>
      <w:autoSpaceDE/>
      <w:autoSpaceDN/>
      <w:adjustRightInd/>
    </w:pPr>
    <w:rPr>
      <w:rFonts w:ascii="Times New Roman" w:hAnsi="Times New Roman" w:cs="Times New Roman"/>
      <w:sz w:val="20"/>
      <w:szCs w:val="20"/>
    </w:rPr>
  </w:style>
  <w:style w:type="character" w:customStyle="1" w:styleId="affb">
    <w:name w:val="Текст концевой сноски Знак"/>
    <w:basedOn w:val="a0"/>
    <w:link w:val="19"/>
    <w:uiPriority w:val="99"/>
    <w:semiHidden/>
    <w:rsid w:val="002037E3"/>
    <w:rPr>
      <w:sz w:val="20"/>
      <w:szCs w:val="20"/>
    </w:rPr>
  </w:style>
  <w:style w:type="character" w:styleId="affc">
    <w:name w:val="endnote reference"/>
    <w:basedOn w:val="a0"/>
    <w:uiPriority w:val="99"/>
    <w:unhideWhenUsed/>
    <w:rsid w:val="002037E3"/>
    <w:rPr>
      <w:vertAlign w:val="superscript"/>
    </w:rPr>
  </w:style>
  <w:style w:type="paragraph" w:styleId="affa">
    <w:name w:val="endnote text"/>
    <w:basedOn w:val="a"/>
    <w:link w:val="1a"/>
    <w:uiPriority w:val="99"/>
    <w:rsid w:val="002037E3"/>
    <w:rPr>
      <w:sz w:val="20"/>
      <w:szCs w:val="20"/>
    </w:rPr>
  </w:style>
  <w:style w:type="character" w:customStyle="1" w:styleId="1a">
    <w:name w:val="Текст концевой сноски Знак1"/>
    <w:basedOn w:val="a0"/>
    <w:link w:val="affa"/>
    <w:rsid w:val="002037E3"/>
    <w:rPr>
      <w:rFonts w:ascii="Arial" w:hAnsi="Arial" w:cs="Arial"/>
    </w:rPr>
  </w:style>
  <w:style w:type="numbering" w:customStyle="1" w:styleId="160">
    <w:name w:val="Нет списка16"/>
    <w:next w:val="a2"/>
    <w:uiPriority w:val="99"/>
    <w:semiHidden/>
    <w:unhideWhenUsed/>
    <w:rsid w:val="006D3235"/>
  </w:style>
  <w:style w:type="numbering" w:customStyle="1" w:styleId="170">
    <w:name w:val="Нет списка17"/>
    <w:next w:val="a2"/>
    <w:uiPriority w:val="99"/>
    <w:semiHidden/>
    <w:unhideWhenUsed/>
    <w:rsid w:val="006D3235"/>
  </w:style>
  <w:style w:type="paragraph" w:customStyle="1" w:styleId="affd">
    <w:name w:val="Знак Знак Знак"/>
    <w:basedOn w:val="a"/>
    <w:rsid w:val="005C2BE7"/>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affe">
    <w:basedOn w:val="a"/>
    <w:next w:val="af4"/>
    <w:qFormat/>
    <w:rsid w:val="005C2BE7"/>
    <w:pPr>
      <w:widowControl/>
      <w:autoSpaceDE/>
      <w:autoSpaceDN/>
      <w:adjustRightInd/>
      <w:jc w:val="center"/>
    </w:pPr>
    <w:rPr>
      <w:rFonts w:ascii="Calibri" w:eastAsia="Calibri" w:hAnsi="Calibri" w:cs="Times New Roman"/>
      <w:b/>
      <w:spacing w:val="20"/>
      <w:sz w:val="28"/>
      <w:szCs w:val="20"/>
    </w:rPr>
  </w:style>
  <w:style w:type="character" w:customStyle="1" w:styleId="WW8Num1z0">
    <w:name w:val="WW8Num1z0"/>
    <w:rsid w:val="005C2BE7"/>
    <w:rPr>
      <w:rFonts w:ascii="Vladimir Script" w:hAnsi="Vladimir Script" w:cs="Vladimir Script"/>
    </w:rPr>
  </w:style>
  <w:style w:type="character" w:customStyle="1" w:styleId="WW8Num1z1">
    <w:name w:val="WW8Num1z1"/>
    <w:rsid w:val="005C2BE7"/>
    <w:rPr>
      <w:rFonts w:ascii="Courier New" w:hAnsi="Courier New" w:cs="Courier New"/>
    </w:rPr>
  </w:style>
  <w:style w:type="character" w:customStyle="1" w:styleId="WW8Num1z2">
    <w:name w:val="WW8Num1z2"/>
    <w:rsid w:val="005C2BE7"/>
    <w:rPr>
      <w:rFonts w:ascii="Wingdings" w:hAnsi="Wingdings" w:cs="Wingdings"/>
    </w:rPr>
  </w:style>
  <w:style w:type="character" w:customStyle="1" w:styleId="WW8Num1z3">
    <w:name w:val="WW8Num1z3"/>
    <w:rsid w:val="005C2BE7"/>
    <w:rPr>
      <w:rFonts w:ascii="Symbol" w:hAnsi="Symbol" w:cs="Symbol"/>
    </w:rPr>
  </w:style>
  <w:style w:type="character" w:customStyle="1" w:styleId="WW8Num2z0">
    <w:name w:val="WW8Num2z0"/>
    <w:rsid w:val="005C2BE7"/>
    <w:rPr>
      <w:rFonts w:ascii="Vladimir Script" w:hAnsi="Vladimir Script" w:cs="Vladimir Script"/>
    </w:rPr>
  </w:style>
  <w:style w:type="character" w:customStyle="1" w:styleId="WW8Num2z1">
    <w:name w:val="WW8Num2z1"/>
    <w:rsid w:val="005C2BE7"/>
    <w:rPr>
      <w:rFonts w:ascii="Courier New" w:hAnsi="Courier New" w:cs="Courier New"/>
    </w:rPr>
  </w:style>
  <w:style w:type="character" w:customStyle="1" w:styleId="WW8Num2z2">
    <w:name w:val="WW8Num2z2"/>
    <w:rsid w:val="005C2BE7"/>
    <w:rPr>
      <w:rFonts w:ascii="Wingdings" w:hAnsi="Wingdings" w:cs="Wingdings"/>
    </w:rPr>
  </w:style>
  <w:style w:type="character" w:customStyle="1" w:styleId="WW8Num2z3">
    <w:name w:val="WW8Num2z3"/>
    <w:rsid w:val="005C2BE7"/>
    <w:rPr>
      <w:rFonts w:ascii="Symbol" w:hAnsi="Symbol" w:cs="Symbol"/>
    </w:rPr>
  </w:style>
  <w:style w:type="character" w:customStyle="1" w:styleId="WW8Num3z0">
    <w:name w:val="WW8Num3z0"/>
    <w:rsid w:val="005C2BE7"/>
    <w:rPr>
      <w:rFonts w:cs="Times New Roman"/>
    </w:rPr>
  </w:style>
  <w:style w:type="character" w:customStyle="1" w:styleId="WW8Num4z0">
    <w:name w:val="WW8Num4z0"/>
    <w:rsid w:val="005C2BE7"/>
    <w:rPr>
      <w:b w:val="0"/>
    </w:rPr>
  </w:style>
  <w:style w:type="character" w:customStyle="1" w:styleId="WW8Num4z1">
    <w:name w:val="WW8Num4z1"/>
    <w:rsid w:val="005C2BE7"/>
  </w:style>
  <w:style w:type="character" w:customStyle="1" w:styleId="WW8Num4z2">
    <w:name w:val="WW8Num4z2"/>
    <w:rsid w:val="005C2BE7"/>
  </w:style>
  <w:style w:type="character" w:customStyle="1" w:styleId="WW8Num4z3">
    <w:name w:val="WW8Num4z3"/>
    <w:rsid w:val="005C2BE7"/>
  </w:style>
  <w:style w:type="character" w:customStyle="1" w:styleId="WW8Num4z4">
    <w:name w:val="WW8Num4z4"/>
    <w:rsid w:val="005C2BE7"/>
  </w:style>
  <w:style w:type="character" w:customStyle="1" w:styleId="WW8Num4z5">
    <w:name w:val="WW8Num4z5"/>
    <w:rsid w:val="005C2BE7"/>
  </w:style>
  <w:style w:type="character" w:customStyle="1" w:styleId="WW8Num4z6">
    <w:name w:val="WW8Num4z6"/>
    <w:rsid w:val="005C2BE7"/>
  </w:style>
  <w:style w:type="character" w:customStyle="1" w:styleId="WW8Num4z7">
    <w:name w:val="WW8Num4z7"/>
    <w:rsid w:val="005C2BE7"/>
  </w:style>
  <w:style w:type="character" w:customStyle="1" w:styleId="WW8Num4z8">
    <w:name w:val="WW8Num4z8"/>
    <w:rsid w:val="005C2BE7"/>
  </w:style>
  <w:style w:type="character" w:customStyle="1" w:styleId="WW8Num5z0">
    <w:name w:val="WW8Num5z0"/>
    <w:rsid w:val="005C2BE7"/>
    <w:rPr>
      <w:rFonts w:cs="Times New Roman"/>
    </w:rPr>
  </w:style>
  <w:style w:type="character" w:customStyle="1" w:styleId="WW8Num5z1">
    <w:name w:val="WW8Num5z1"/>
    <w:rsid w:val="005C2BE7"/>
    <w:rPr>
      <w:rFonts w:cs="Times New Roman"/>
      <w:b w:val="0"/>
      <w:bCs w:val="0"/>
    </w:rPr>
  </w:style>
  <w:style w:type="character" w:customStyle="1" w:styleId="WW8Num6z0">
    <w:name w:val="WW8Num6z0"/>
    <w:rsid w:val="005C2BE7"/>
    <w:rPr>
      <w:rFonts w:cs="Times New Roman"/>
      <w:i w:val="0"/>
    </w:rPr>
  </w:style>
  <w:style w:type="character" w:customStyle="1" w:styleId="WW8Num6z1">
    <w:name w:val="WW8Num6z1"/>
    <w:rsid w:val="005C2BE7"/>
    <w:rPr>
      <w:rFonts w:cs="Times New Roman"/>
    </w:rPr>
  </w:style>
  <w:style w:type="character" w:customStyle="1" w:styleId="WW8Num7z0">
    <w:name w:val="WW8Num7z0"/>
    <w:rsid w:val="005C2BE7"/>
    <w:rPr>
      <w:rFonts w:cs="Times New Roman"/>
      <w:i w:val="0"/>
    </w:rPr>
  </w:style>
  <w:style w:type="character" w:customStyle="1" w:styleId="WW8Num8z0">
    <w:name w:val="WW8Num8z0"/>
    <w:rsid w:val="005C2BE7"/>
    <w:rPr>
      <w:rFonts w:cs="Times New Roman"/>
    </w:rPr>
  </w:style>
  <w:style w:type="character" w:customStyle="1" w:styleId="WW8Num9z0">
    <w:name w:val="WW8Num9z0"/>
    <w:rsid w:val="005C2BE7"/>
    <w:rPr>
      <w:rFonts w:cs="Times New Roman"/>
    </w:rPr>
  </w:style>
  <w:style w:type="character" w:customStyle="1" w:styleId="WW8Num10z0">
    <w:name w:val="WW8Num10z0"/>
    <w:rsid w:val="005C2BE7"/>
    <w:rPr>
      <w:rFonts w:ascii="Vladimir Script" w:hAnsi="Vladimir Script" w:cs="Vladimir Script"/>
    </w:rPr>
  </w:style>
  <w:style w:type="character" w:customStyle="1" w:styleId="WW8Num10z1">
    <w:name w:val="WW8Num10z1"/>
    <w:rsid w:val="005C2BE7"/>
    <w:rPr>
      <w:rFonts w:ascii="Courier New" w:hAnsi="Courier New" w:cs="Courier New"/>
    </w:rPr>
  </w:style>
  <w:style w:type="character" w:customStyle="1" w:styleId="WW8Num10z2">
    <w:name w:val="WW8Num10z2"/>
    <w:rsid w:val="005C2BE7"/>
    <w:rPr>
      <w:rFonts w:ascii="Wingdings" w:hAnsi="Wingdings" w:cs="Wingdings"/>
    </w:rPr>
  </w:style>
  <w:style w:type="character" w:customStyle="1" w:styleId="WW8Num10z3">
    <w:name w:val="WW8Num10z3"/>
    <w:rsid w:val="005C2BE7"/>
    <w:rPr>
      <w:rFonts w:ascii="Symbol" w:hAnsi="Symbol" w:cs="Symbol"/>
    </w:rPr>
  </w:style>
  <w:style w:type="character" w:customStyle="1" w:styleId="WW8Num11z0">
    <w:name w:val="WW8Num11z0"/>
    <w:rsid w:val="005C2BE7"/>
    <w:rPr>
      <w:rFonts w:cs="Times New Roman"/>
    </w:rPr>
  </w:style>
  <w:style w:type="character" w:customStyle="1" w:styleId="WW8Num12z0">
    <w:name w:val="WW8Num12z0"/>
    <w:rsid w:val="005C2BE7"/>
    <w:rPr>
      <w:rFonts w:ascii="Vladimir Script" w:hAnsi="Vladimir Script" w:cs="Vladimir Script"/>
    </w:rPr>
  </w:style>
  <w:style w:type="character" w:customStyle="1" w:styleId="WW8Num12z1">
    <w:name w:val="WW8Num12z1"/>
    <w:rsid w:val="005C2BE7"/>
    <w:rPr>
      <w:rFonts w:ascii="Courier New" w:hAnsi="Courier New" w:cs="Courier New"/>
    </w:rPr>
  </w:style>
  <w:style w:type="character" w:customStyle="1" w:styleId="WW8Num12z2">
    <w:name w:val="WW8Num12z2"/>
    <w:rsid w:val="005C2BE7"/>
    <w:rPr>
      <w:rFonts w:ascii="Wingdings" w:hAnsi="Wingdings" w:cs="Wingdings"/>
    </w:rPr>
  </w:style>
  <w:style w:type="character" w:customStyle="1" w:styleId="WW8Num12z3">
    <w:name w:val="WW8Num12z3"/>
    <w:rsid w:val="005C2BE7"/>
    <w:rPr>
      <w:rFonts w:ascii="Symbol" w:hAnsi="Symbol" w:cs="Symbol"/>
    </w:rPr>
  </w:style>
  <w:style w:type="character" w:customStyle="1" w:styleId="WW8Num13z0">
    <w:name w:val="WW8Num13z0"/>
    <w:rsid w:val="005C2BE7"/>
  </w:style>
  <w:style w:type="character" w:customStyle="1" w:styleId="WW8Num13z1">
    <w:name w:val="WW8Num13z1"/>
    <w:rsid w:val="005C2BE7"/>
  </w:style>
  <w:style w:type="character" w:customStyle="1" w:styleId="WW8Num13z2">
    <w:name w:val="WW8Num13z2"/>
    <w:rsid w:val="005C2BE7"/>
  </w:style>
  <w:style w:type="character" w:customStyle="1" w:styleId="WW8Num13z3">
    <w:name w:val="WW8Num13z3"/>
    <w:rsid w:val="005C2BE7"/>
  </w:style>
  <w:style w:type="character" w:customStyle="1" w:styleId="WW8Num13z4">
    <w:name w:val="WW8Num13z4"/>
    <w:rsid w:val="005C2BE7"/>
  </w:style>
  <w:style w:type="character" w:customStyle="1" w:styleId="WW8Num13z5">
    <w:name w:val="WW8Num13z5"/>
    <w:rsid w:val="005C2BE7"/>
  </w:style>
  <w:style w:type="character" w:customStyle="1" w:styleId="WW8Num13z6">
    <w:name w:val="WW8Num13z6"/>
    <w:rsid w:val="005C2BE7"/>
  </w:style>
  <w:style w:type="character" w:customStyle="1" w:styleId="WW8Num13z7">
    <w:name w:val="WW8Num13z7"/>
    <w:rsid w:val="005C2BE7"/>
  </w:style>
  <w:style w:type="character" w:customStyle="1" w:styleId="WW8Num13z8">
    <w:name w:val="WW8Num13z8"/>
    <w:rsid w:val="005C2BE7"/>
  </w:style>
  <w:style w:type="character" w:customStyle="1" w:styleId="WW8Num14z0">
    <w:name w:val="WW8Num14z0"/>
    <w:rsid w:val="005C2BE7"/>
    <w:rPr>
      <w:rFonts w:cs="Times New Roman"/>
    </w:rPr>
  </w:style>
  <w:style w:type="character" w:customStyle="1" w:styleId="WW8Num15z0">
    <w:name w:val="WW8Num15z0"/>
    <w:rsid w:val="005C2BE7"/>
    <w:rPr>
      <w:rFonts w:cs="Times New Roman"/>
    </w:rPr>
  </w:style>
  <w:style w:type="character" w:customStyle="1" w:styleId="WW8Num16z0">
    <w:name w:val="WW8Num16z0"/>
    <w:rsid w:val="005C2BE7"/>
    <w:rPr>
      <w:rFonts w:cs="Times New Roman"/>
    </w:rPr>
  </w:style>
  <w:style w:type="character" w:customStyle="1" w:styleId="WW8Num17z0">
    <w:name w:val="WW8Num17z0"/>
    <w:rsid w:val="005C2BE7"/>
  </w:style>
  <w:style w:type="character" w:customStyle="1" w:styleId="WW8Num17z1">
    <w:name w:val="WW8Num17z1"/>
    <w:rsid w:val="005C2BE7"/>
  </w:style>
  <w:style w:type="character" w:customStyle="1" w:styleId="WW8Num17z2">
    <w:name w:val="WW8Num17z2"/>
    <w:rsid w:val="005C2BE7"/>
  </w:style>
  <w:style w:type="character" w:customStyle="1" w:styleId="WW8Num17z3">
    <w:name w:val="WW8Num17z3"/>
    <w:rsid w:val="005C2BE7"/>
  </w:style>
  <w:style w:type="character" w:customStyle="1" w:styleId="WW8Num17z4">
    <w:name w:val="WW8Num17z4"/>
    <w:rsid w:val="005C2BE7"/>
  </w:style>
  <w:style w:type="character" w:customStyle="1" w:styleId="WW8Num17z5">
    <w:name w:val="WW8Num17z5"/>
    <w:rsid w:val="005C2BE7"/>
  </w:style>
  <w:style w:type="character" w:customStyle="1" w:styleId="WW8Num17z6">
    <w:name w:val="WW8Num17z6"/>
    <w:rsid w:val="005C2BE7"/>
  </w:style>
  <w:style w:type="character" w:customStyle="1" w:styleId="WW8Num17z7">
    <w:name w:val="WW8Num17z7"/>
    <w:rsid w:val="005C2BE7"/>
  </w:style>
  <w:style w:type="character" w:customStyle="1" w:styleId="WW8Num17z8">
    <w:name w:val="WW8Num17z8"/>
    <w:rsid w:val="005C2BE7"/>
  </w:style>
  <w:style w:type="character" w:customStyle="1" w:styleId="WW8Num18z0">
    <w:name w:val="WW8Num18z0"/>
    <w:rsid w:val="005C2BE7"/>
    <w:rPr>
      <w:rFonts w:ascii="Times New Roman" w:eastAsia="Times New Roman" w:hAnsi="Times New Roman" w:cs="Times New Roman"/>
    </w:rPr>
  </w:style>
  <w:style w:type="character" w:customStyle="1" w:styleId="WW8Num18z1">
    <w:name w:val="WW8Num18z1"/>
    <w:rsid w:val="005C2BE7"/>
    <w:rPr>
      <w:rFonts w:ascii="Courier New" w:hAnsi="Courier New" w:cs="Courier New"/>
    </w:rPr>
  </w:style>
  <w:style w:type="character" w:customStyle="1" w:styleId="WW8Num18z2">
    <w:name w:val="WW8Num18z2"/>
    <w:rsid w:val="005C2BE7"/>
    <w:rPr>
      <w:rFonts w:ascii="Wingdings" w:hAnsi="Wingdings" w:cs="Wingdings"/>
    </w:rPr>
  </w:style>
  <w:style w:type="character" w:customStyle="1" w:styleId="WW8Num18z3">
    <w:name w:val="WW8Num18z3"/>
    <w:rsid w:val="005C2BE7"/>
    <w:rPr>
      <w:rFonts w:ascii="Symbol" w:hAnsi="Symbol" w:cs="Symbol"/>
    </w:rPr>
  </w:style>
  <w:style w:type="character" w:customStyle="1" w:styleId="WW8Num19z0">
    <w:name w:val="WW8Num19z0"/>
    <w:rsid w:val="005C2BE7"/>
    <w:rPr>
      <w:rFonts w:cs="Times New Roman"/>
      <w:b w:val="0"/>
    </w:rPr>
  </w:style>
  <w:style w:type="character" w:customStyle="1" w:styleId="WW8Num20z0">
    <w:name w:val="WW8Num20z0"/>
    <w:rsid w:val="005C2BE7"/>
    <w:rPr>
      <w:rFonts w:cs="Times New Roman"/>
    </w:rPr>
  </w:style>
  <w:style w:type="character" w:customStyle="1" w:styleId="WW8Num21z0">
    <w:name w:val="WW8Num21z0"/>
    <w:rsid w:val="005C2BE7"/>
    <w:rPr>
      <w:rFonts w:ascii="Vladimir Script" w:hAnsi="Vladimir Script" w:cs="Vladimir Script"/>
    </w:rPr>
  </w:style>
  <w:style w:type="character" w:customStyle="1" w:styleId="WW8Num21z1">
    <w:name w:val="WW8Num21z1"/>
    <w:rsid w:val="005C2BE7"/>
    <w:rPr>
      <w:rFonts w:ascii="Courier New" w:hAnsi="Courier New" w:cs="Courier New"/>
    </w:rPr>
  </w:style>
  <w:style w:type="character" w:customStyle="1" w:styleId="WW8Num21z2">
    <w:name w:val="WW8Num21z2"/>
    <w:rsid w:val="005C2BE7"/>
    <w:rPr>
      <w:rFonts w:ascii="Wingdings" w:hAnsi="Wingdings" w:cs="Wingdings"/>
    </w:rPr>
  </w:style>
  <w:style w:type="character" w:customStyle="1" w:styleId="WW8Num21z3">
    <w:name w:val="WW8Num21z3"/>
    <w:rsid w:val="005C2BE7"/>
    <w:rPr>
      <w:rFonts w:ascii="Symbol" w:hAnsi="Symbol" w:cs="Symbol"/>
    </w:rPr>
  </w:style>
  <w:style w:type="character" w:customStyle="1" w:styleId="WW8Num22z0">
    <w:name w:val="WW8Num22z0"/>
    <w:rsid w:val="005C2BE7"/>
  </w:style>
  <w:style w:type="character" w:customStyle="1" w:styleId="WW8Num22z1">
    <w:name w:val="WW8Num22z1"/>
    <w:rsid w:val="005C2BE7"/>
  </w:style>
  <w:style w:type="character" w:customStyle="1" w:styleId="WW8Num22z2">
    <w:name w:val="WW8Num22z2"/>
    <w:rsid w:val="005C2BE7"/>
  </w:style>
  <w:style w:type="character" w:customStyle="1" w:styleId="WW8Num22z3">
    <w:name w:val="WW8Num22z3"/>
    <w:rsid w:val="005C2BE7"/>
  </w:style>
  <w:style w:type="character" w:customStyle="1" w:styleId="WW8Num22z4">
    <w:name w:val="WW8Num22z4"/>
    <w:rsid w:val="005C2BE7"/>
  </w:style>
  <w:style w:type="character" w:customStyle="1" w:styleId="WW8Num22z5">
    <w:name w:val="WW8Num22z5"/>
    <w:rsid w:val="005C2BE7"/>
  </w:style>
  <w:style w:type="character" w:customStyle="1" w:styleId="WW8Num22z6">
    <w:name w:val="WW8Num22z6"/>
    <w:rsid w:val="005C2BE7"/>
  </w:style>
  <w:style w:type="character" w:customStyle="1" w:styleId="WW8Num22z7">
    <w:name w:val="WW8Num22z7"/>
    <w:rsid w:val="005C2BE7"/>
  </w:style>
  <w:style w:type="character" w:customStyle="1" w:styleId="WW8Num22z8">
    <w:name w:val="WW8Num22z8"/>
    <w:rsid w:val="005C2BE7"/>
  </w:style>
  <w:style w:type="character" w:customStyle="1" w:styleId="WW8Num23z0">
    <w:name w:val="WW8Num23z0"/>
    <w:rsid w:val="005C2BE7"/>
    <w:rPr>
      <w:rFonts w:cs="Times New Roman"/>
    </w:rPr>
  </w:style>
  <w:style w:type="character" w:customStyle="1" w:styleId="WW8Num23z1">
    <w:name w:val="WW8Num23z1"/>
    <w:rsid w:val="005C2BE7"/>
    <w:rPr>
      <w:rFonts w:ascii="Vladimir Script" w:hAnsi="Vladimir Script" w:cs="Vladimir Script"/>
    </w:rPr>
  </w:style>
  <w:style w:type="character" w:customStyle="1" w:styleId="WW8Num24z0">
    <w:name w:val="WW8Num24z0"/>
    <w:rsid w:val="005C2BE7"/>
    <w:rPr>
      <w:rFonts w:cs="Times New Roman"/>
    </w:rPr>
  </w:style>
  <w:style w:type="character" w:customStyle="1" w:styleId="WW8Num25z0">
    <w:name w:val="WW8Num25z0"/>
    <w:rsid w:val="005C2BE7"/>
    <w:rPr>
      <w:rFonts w:cs="Times New Roman"/>
    </w:rPr>
  </w:style>
  <w:style w:type="character" w:customStyle="1" w:styleId="WW8Num26z0">
    <w:name w:val="WW8Num26z0"/>
    <w:rsid w:val="005C2BE7"/>
    <w:rPr>
      <w:rFonts w:cs="Times New Roman"/>
    </w:rPr>
  </w:style>
  <w:style w:type="character" w:customStyle="1" w:styleId="WW8Num27z0">
    <w:name w:val="WW8Num27z0"/>
    <w:rsid w:val="005C2BE7"/>
    <w:rPr>
      <w:rFonts w:cs="Times New Roman"/>
      <w:b w:val="0"/>
      <w:bCs w:val="0"/>
    </w:rPr>
  </w:style>
  <w:style w:type="character" w:customStyle="1" w:styleId="WW8Num28z0">
    <w:name w:val="WW8Num28z0"/>
    <w:rsid w:val="005C2BE7"/>
    <w:rPr>
      <w:rFonts w:ascii="Vladimir Script" w:hAnsi="Vladimir Script" w:cs="Vladimir Script"/>
    </w:rPr>
  </w:style>
  <w:style w:type="character" w:customStyle="1" w:styleId="WW8Num28z1">
    <w:name w:val="WW8Num28z1"/>
    <w:rsid w:val="005C2BE7"/>
    <w:rPr>
      <w:rFonts w:cs="Times New Roman"/>
    </w:rPr>
  </w:style>
  <w:style w:type="character" w:customStyle="1" w:styleId="WW8Num28z2">
    <w:name w:val="WW8Num28z2"/>
    <w:rsid w:val="005C2BE7"/>
    <w:rPr>
      <w:rFonts w:ascii="Wingdings" w:hAnsi="Wingdings" w:cs="Wingdings"/>
    </w:rPr>
  </w:style>
  <w:style w:type="character" w:customStyle="1" w:styleId="WW8Num28z3">
    <w:name w:val="WW8Num28z3"/>
    <w:rsid w:val="005C2BE7"/>
    <w:rPr>
      <w:rFonts w:ascii="Symbol" w:hAnsi="Symbol" w:cs="Symbol"/>
    </w:rPr>
  </w:style>
  <w:style w:type="character" w:customStyle="1" w:styleId="WW8Num28z4">
    <w:name w:val="WW8Num28z4"/>
    <w:rsid w:val="005C2BE7"/>
    <w:rPr>
      <w:rFonts w:ascii="Courier New" w:hAnsi="Courier New" w:cs="Courier New"/>
    </w:rPr>
  </w:style>
  <w:style w:type="character" w:customStyle="1" w:styleId="WW8Num29z0">
    <w:name w:val="WW8Num29z0"/>
    <w:rsid w:val="005C2BE7"/>
    <w:rPr>
      <w:rFonts w:cs="Times New Roman"/>
    </w:rPr>
  </w:style>
  <w:style w:type="character" w:customStyle="1" w:styleId="WW8Num30z0">
    <w:name w:val="WW8Num30z0"/>
    <w:rsid w:val="005C2BE7"/>
    <w:rPr>
      <w:rFonts w:cs="Times New Roman"/>
    </w:rPr>
  </w:style>
  <w:style w:type="character" w:customStyle="1" w:styleId="WW8Num31z0">
    <w:name w:val="WW8Num31z0"/>
    <w:rsid w:val="005C2BE7"/>
    <w:rPr>
      <w:rFonts w:cs="Times New Roman"/>
    </w:rPr>
  </w:style>
  <w:style w:type="character" w:customStyle="1" w:styleId="WW8Num31z1">
    <w:name w:val="WW8Num31z1"/>
    <w:rsid w:val="005C2BE7"/>
    <w:rPr>
      <w:rFonts w:cs="Times New Roman"/>
      <w:b w:val="0"/>
      <w:bCs w:val="0"/>
    </w:rPr>
  </w:style>
  <w:style w:type="character" w:customStyle="1" w:styleId="WW8Num32z0">
    <w:name w:val="WW8Num32z0"/>
    <w:rsid w:val="005C2BE7"/>
  </w:style>
  <w:style w:type="character" w:customStyle="1" w:styleId="WW8Num32z1">
    <w:name w:val="WW8Num32z1"/>
    <w:rsid w:val="005C2BE7"/>
  </w:style>
  <w:style w:type="character" w:customStyle="1" w:styleId="WW8Num32z2">
    <w:name w:val="WW8Num32z2"/>
    <w:rsid w:val="005C2BE7"/>
  </w:style>
  <w:style w:type="character" w:customStyle="1" w:styleId="WW8Num32z3">
    <w:name w:val="WW8Num32z3"/>
    <w:rsid w:val="005C2BE7"/>
  </w:style>
  <w:style w:type="character" w:customStyle="1" w:styleId="WW8Num32z4">
    <w:name w:val="WW8Num32z4"/>
    <w:rsid w:val="005C2BE7"/>
  </w:style>
  <w:style w:type="character" w:customStyle="1" w:styleId="WW8Num32z5">
    <w:name w:val="WW8Num32z5"/>
    <w:rsid w:val="005C2BE7"/>
  </w:style>
  <w:style w:type="character" w:customStyle="1" w:styleId="WW8Num32z6">
    <w:name w:val="WW8Num32z6"/>
    <w:rsid w:val="005C2BE7"/>
  </w:style>
  <w:style w:type="character" w:customStyle="1" w:styleId="WW8Num32z7">
    <w:name w:val="WW8Num32z7"/>
    <w:rsid w:val="005C2BE7"/>
  </w:style>
  <w:style w:type="character" w:customStyle="1" w:styleId="WW8Num32z8">
    <w:name w:val="WW8Num32z8"/>
    <w:rsid w:val="005C2BE7"/>
  </w:style>
  <w:style w:type="character" w:customStyle="1" w:styleId="WW8Num33z0">
    <w:name w:val="WW8Num33z0"/>
    <w:rsid w:val="005C2BE7"/>
    <w:rPr>
      <w:rFonts w:cs="Times New Roman"/>
    </w:rPr>
  </w:style>
  <w:style w:type="character" w:customStyle="1" w:styleId="WW8Num34z0">
    <w:name w:val="WW8Num34z0"/>
    <w:rsid w:val="005C2BE7"/>
    <w:rPr>
      <w:rFonts w:cs="Times New Roman"/>
    </w:rPr>
  </w:style>
  <w:style w:type="character" w:customStyle="1" w:styleId="WW8Num35z0">
    <w:name w:val="WW8Num35z0"/>
    <w:rsid w:val="005C2BE7"/>
  </w:style>
  <w:style w:type="character" w:customStyle="1" w:styleId="WW8Num35z1">
    <w:name w:val="WW8Num35z1"/>
    <w:rsid w:val="005C2BE7"/>
  </w:style>
  <w:style w:type="character" w:customStyle="1" w:styleId="WW8Num35z2">
    <w:name w:val="WW8Num35z2"/>
    <w:rsid w:val="005C2BE7"/>
  </w:style>
  <w:style w:type="character" w:customStyle="1" w:styleId="WW8Num35z3">
    <w:name w:val="WW8Num35z3"/>
    <w:rsid w:val="005C2BE7"/>
  </w:style>
  <w:style w:type="character" w:customStyle="1" w:styleId="WW8Num35z4">
    <w:name w:val="WW8Num35z4"/>
    <w:rsid w:val="005C2BE7"/>
  </w:style>
  <w:style w:type="character" w:customStyle="1" w:styleId="WW8Num35z5">
    <w:name w:val="WW8Num35z5"/>
    <w:rsid w:val="005C2BE7"/>
  </w:style>
  <w:style w:type="character" w:customStyle="1" w:styleId="WW8Num35z6">
    <w:name w:val="WW8Num35z6"/>
    <w:rsid w:val="005C2BE7"/>
  </w:style>
  <w:style w:type="character" w:customStyle="1" w:styleId="WW8Num35z7">
    <w:name w:val="WW8Num35z7"/>
    <w:rsid w:val="005C2BE7"/>
  </w:style>
  <w:style w:type="character" w:customStyle="1" w:styleId="WW8Num35z8">
    <w:name w:val="WW8Num35z8"/>
    <w:rsid w:val="005C2BE7"/>
  </w:style>
  <w:style w:type="character" w:customStyle="1" w:styleId="WW8Num36z0">
    <w:name w:val="WW8Num36z0"/>
    <w:rsid w:val="005C2BE7"/>
    <w:rPr>
      <w:rFonts w:ascii="Vladimir Script" w:hAnsi="Vladimir Script" w:cs="Vladimir Script"/>
      <w:sz w:val="28"/>
      <w:szCs w:val="28"/>
    </w:rPr>
  </w:style>
  <w:style w:type="character" w:customStyle="1" w:styleId="WW8Num36z1">
    <w:name w:val="WW8Num36z1"/>
    <w:rsid w:val="005C2BE7"/>
    <w:rPr>
      <w:rFonts w:ascii="Courier New" w:hAnsi="Courier New" w:cs="Courier New"/>
    </w:rPr>
  </w:style>
  <w:style w:type="character" w:customStyle="1" w:styleId="WW8Num36z2">
    <w:name w:val="WW8Num36z2"/>
    <w:rsid w:val="005C2BE7"/>
    <w:rPr>
      <w:rFonts w:ascii="Wingdings" w:hAnsi="Wingdings" w:cs="Wingdings"/>
    </w:rPr>
  </w:style>
  <w:style w:type="character" w:customStyle="1" w:styleId="WW8Num36z3">
    <w:name w:val="WW8Num36z3"/>
    <w:rsid w:val="005C2BE7"/>
    <w:rPr>
      <w:rFonts w:ascii="Symbol" w:hAnsi="Symbol" w:cs="Symbol"/>
    </w:rPr>
  </w:style>
  <w:style w:type="character" w:customStyle="1" w:styleId="WW8Num37z0">
    <w:name w:val="WW8Num37z0"/>
    <w:rsid w:val="005C2BE7"/>
    <w:rPr>
      <w:rFonts w:cs="Times New Roman"/>
    </w:rPr>
  </w:style>
  <w:style w:type="character" w:customStyle="1" w:styleId="WW8Num38z0">
    <w:name w:val="WW8Num38z0"/>
    <w:rsid w:val="005C2BE7"/>
    <w:rPr>
      <w:rFonts w:ascii="Vladimir Script" w:hAnsi="Vladimir Script" w:cs="Vladimir Script"/>
    </w:rPr>
  </w:style>
  <w:style w:type="character" w:customStyle="1" w:styleId="WW8Num38z1">
    <w:name w:val="WW8Num38z1"/>
    <w:rsid w:val="005C2BE7"/>
    <w:rPr>
      <w:rFonts w:ascii="Courier New" w:hAnsi="Courier New" w:cs="Courier New"/>
    </w:rPr>
  </w:style>
  <w:style w:type="character" w:customStyle="1" w:styleId="WW8Num38z2">
    <w:name w:val="WW8Num38z2"/>
    <w:rsid w:val="005C2BE7"/>
    <w:rPr>
      <w:rFonts w:ascii="Wingdings" w:hAnsi="Wingdings" w:cs="Wingdings"/>
    </w:rPr>
  </w:style>
  <w:style w:type="character" w:customStyle="1" w:styleId="WW8Num38z3">
    <w:name w:val="WW8Num38z3"/>
    <w:rsid w:val="005C2BE7"/>
    <w:rPr>
      <w:rFonts w:ascii="Symbol" w:hAnsi="Symbol" w:cs="Symbol"/>
    </w:rPr>
  </w:style>
  <w:style w:type="character" w:customStyle="1" w:styleId="WW8Num39z0">
    <w:name w:val="WW8Num39z0"/>
    <w:rsid w:val="005C2BE7"/>
    <w:rPr>
      <w:rFonts w:cs="Times New Roman"/>
    </w:rPr>
  </w:style>
  <w:style w:type="character" w:customStyle="1" w:styleId="WW8Num40z0">
    <w:name w:val="WW8Num40z0"/>
    <w:rsid w:val="005C2BE7"/>
    <w:rPr>
      <w:rFonts w:cs="Times New Roman"/>
    </w:rPr>
  </w:style>
  <w:style w:type="character" w:customStyle="1" w:styleId="WW8Num41z0">
    <w:name w:val="WW8Num41z0"/>
    <w:rsid w:val="005C2BE7"/>
    <w:rPr>
      <w:rFonts w:cs="Times New Roman"/>
    </w:rPr>
  </w:style>
  <w:style w:type="character" w:customStyle="1" w:styleId="WW8Num42z0">
    <w:name w:val="WW8Num42z0"/>
    <w:rsid w:val="005C2BE7"/>
    <w:rPr>
      <w:rFonts w:ascii="Vladimir Script" w:hAnsi="Vladimir Script" w:cs="Vladimir Script"/>
    </w:rPr>
  </w:style>
  <w:style w:type="character" w:customStyle="1" w:styleId="WW8Num42z1">
    <w:name w:val="WW8Num42z1"/>
    <w:rsid w:val="005C2BE7"/>
    <w:rPr>
      <w:rFonts w:ascii="Courier New" w:hAnsi="Courier New" w:cs="Courier New"/>
    </w:rPr>
  </w:style>
  <w:style w:type="character" w:customStyle="1" w:styleId="WW8Num42z2">
    <w:name w:val="WW8Num42z2"/>
    <w:rsid w:val="005C2BE7"/>
    <w:rPr>
      <w:rFonts w:ascii="Wingdings" w:hAnsi="Wingdings" w:cs="Wingdings"/>
    </w:rPr>
  </w:style>
  <w:style w:type="character" w:customStyle="1" w:styleId="WW8Num42z3">
    <w:name w:val="WW8Num42z3"/>
    <w:rsid w:val="005C2BE7"/>
    <w:rPr>
      <w:rFonts w:ascii="Symbol" w:hAnsi="Symbol" w:cs="Symbol"/>
    </w:rPr>
  </w:style>
  <w:style w:type="character" w:customStyle="1" w:styleId="1b">
    <w:name w:val="Основной шрифт абзаца1"/>
    <w:rsid w:val="005C2BE7"/>
  </w:style>
  <w:style w:type="character" w:customStyle="1" w:styleId="afff">
    <w:name w:val="Схема документа Знак"/>
    <w:rsid w:val="005C2BE7"/>
    <w:rPr>
      <w:rFonts w:ascii="Tahoma" w:hAnsi="Tahoma" w:cs="Tahoma"/>
      <w:sz w:val="20"/>
      <w:shd w:val="clear" w:color="auto" w:fill="000080"/>
    </w:rPr>
  </w:style>
  <w:style w:type="character" w:customStyle="1" w:styleId="27">
    <w:name w:val="Основной текст 2 Знак"/>
    <w:rsid w:val="005C2BE7"/>
    <w:rPr>
      <w:rFonts w:ascii="Arial" w:hAnsi="Arial" w:cs="Arial"/>
      <w:b/>
      <w:sz w:val="24"/>
    </w:rPr>
  </w:style>
  <w:style w:type="character" w:customStyle="1" w:styleId="afff0">
    <w:name w:val="Название Знак"/>
    <w:link w:val="afff1"/>
    <w:rsid w:val="005C2BE7"/>
    <w:rPr>
      <w:b/>
      <w:spacing w:val="20"/>
      <w:sz w:val="28"/>
    </w:rPr>
  </w:style>
  <w:style w:type="character" w:customStyle="1" w:styleId="afff2">
    <w:name w:val="Основной текст с отступом Знак"/>
    <w:rsid w:val="005C2BE7"/>
    <w:rPr>
      <w:rFonts w:ascii="Times New Roman" w:hAnsi="Times New Roman" w:cs="Times New Roman"/>
      <w:sz w:val="24"/>
    </w:rPr>
  </w:style>
  <w:style w:type="character" w:customStyle="1" w:styleId="35">
    <w:name w:val="Основной текст 3 Знак"/>
    <w:rsid w:val="005C2BE7"/>
    <w:rPr>
      <w:sz w:val="16"/>
    </w:rPr>
  </w:style>
  <w:style w:type="character" w:customStyle="1" w:styleId="1c">
    <w:name w:val="Знак примечания1"/>
    <w:rsid w:val="005C2BE7"/>
    <w:rPr>
      <w:sz w:val="16"/>
      <w:szCs w:val="16"/>
    </w:rPr>
  </w:style>
  <w:style w:type="character" w:customStyle="1" w:styleId="FontStyle13">
    <w:name w:val="Font Style13"/>
    <w:rsid w:val="005C2BE7"/>
    <w:rPr>
      <w:rFonts w:ascii="Times New Roman" w:hAnsi="Times New Roman" w:cs="Times New Roman"/>
      <w:spacing w:val="-10"/>
      <w:sz w:val="28"/>
      <w:szCs w:val="28"/>
    </w:rPr>
  </w:style>
  <w:style w:type="character" w:customStyle="1" w:styleId="1d">
    <w:name w:val="Основной текст Знак1"/>
    <w:basedOn w:val="a0"/>
    <w:rsid w:val="005C2BE7"/>
    <w:rPr>
      <w:rFonts w:ascii="Times New Roman" w:eastAsia="Times New Roman" w:hAnsi="Times New Roman"/>
      <w:sz w:val="24"/>
      <w:szCs w:val="24"/>
      <w:lang w:eastAsia="zh-CN"/>
    </w:rPr>
  </w:style>
  <w:style w:type="paragraph" w:styleId="afff3">
    <w:name w:val="List"/>
    <w:basedOn w:val="a"/>
    <w:rsid w:val="005C2BE7"/>
    <w:pPr>
      <w:widowControl/>
      <w:suppressAutoHyphens/>
      <w:autoSpaceDE/>
      <w:autoSpaceDN/>
      <w:adjustRightInd/>
      <w:ind w:left="283" w:hanging="283"/>
    </w:pPr>
    <w:rPr>
      <w:rFonts w:ascii="Times New Roman" w:hAnsi="Times New Roman" w:cs="Times New Roman"/>
      <w:sz w:val="24"/>
      <w:szCs w:val="24"/>
      <w:lang w:eastAsia="zh-CN"/>
    </w:rPr>
  </w:style>
  <w:style w:type="paragraph" w:styleId="afff4">
    <w:name w:val="caption"/>
    <w:basedOn w:val="a"/>
    <w:qFormat/>
    <w:rsid w:val="005C2BE7"/>
    <w:pPr>
      <w:widowControl/>
      <w:suppressLineNumbers/>
      <w:suppressAutoHyphens/>
      <w:autoSpaceDE/>
      <w:autoSpaceDN/>
      <w:adjustRightInd/>
      <w:spacing w:before="120" w:after="120" w:line="276" w:lineRule="auto"/>
    </w:pPr>
    <w:rPr>
      <w:rFonts w:ascii="Calibri" w:hAnsi="Calibri" w:cs="FreeSans"/>
      <w:i/>
      <w:iCs/>
      <w:sz w:val="24"/>
      <w:szCs w:val="24"/>
      <w:lang w:eastAsia="zh-CN"/>
    </w:rPr>
  </w:style>
  <w:style w:type="paragraph" w:customStyle="1" w:styleId="1e">
    <w:name w:val="Указатель1"/>
    <w:basedOn w:val="a"/>
    <w:rsid w:val="005C2BE7"/>
    <w:pPr>
      <w:widowControl/>
      <w:suppressLineNumbers/>
      <w:suppressAutoHyphens/>
      <w:autoSpaceDE/>
      <w:autoSpaceDN/>
      <w:adjustRightInd/>
      <w:spacing w:after="200" w:line="276" w:lineRule="auto"/>
    </w:pPr>
    <w:rPr>
      <w:rFonts w:ascii="Calibri" w:hAnsi="Calibri" w:cs="FreeSans"/>
      <w:sz w:val="22"/>
      <w:szCs w:val="22"/>
      <w:lang w:eastAsia="zh-CN"/>
    </w:rPr>
  </w:style>
  <w:style w:type="character" w:customStyle="1" w:styleId="1f">
    <w:name w:val="Верхний колонтитул Знак1"/>
    <w:uiPriority w:val="99"/>
    <w:rsid w:val="005C2BE7"/>
    <w:rPr>
      <w:sz w:val="24"/>
      <w:szCs w:val="24"/>
      <w:lang w:eastAsia="zh-CN"/>
    </w:rPr>
  </w:style>
  <w:style w:type="character" w:customStyle="1" w:styleId="1f0">
    <w:name w:val="Нижний колонтитул Знак1"/>
    <w:rsid w:val="005C2BE7"/>
    <w:rPr>
      <w:sz w:val="24"/>
      <w:szCs w:val="24"/>
      <w:lang w:eastAsia="zh-CN"/>
    </w:rPr>
  </w:style>
  <w:style w:type="character" w:customStyle="1" w:styleId="HTML1">
    <w:name w:val="Стандартный HTML Знак1"/>
    <w:basedOn w:val="a0"/>
    <w:uiPriority w:val="99"/>
    <w:rsid w:val="005C2BE7"/>
    <w:rPr>
      <w:rFonts w:ascii="Courier New" w:eastAsia="Times New Roman" w:hAnsi="Courier New" w:cs="Courier New"/>
      <w:lang w:eastAsia="zh-CN"/>
    </w:rPr>
  </w:style>
  <w:style w:type="character" w:customStyle="1" w:styleId="1f1">
    <w:name w:val="Текст выноски Знак1"/>
    <w:rsid w:val="005C2BE7"/>
    <w:rPr>
      <w:rFonts w:ascii="Tahoma" w:hAnsi="Tahoma" w:cs="Tahoma"/>
      <w:sz w:val="16"/>
      <w:szCs w:val="16"/>
      <w:lang w:eastAsia="zh-CN"/>
    </w:rPr>
  </w:style>
  <w:style w:type="paragraph" w:customStyle="1" w:styleId="1f2">
    <w:name w:val="Схема документа1"/>
    <w:basedOn w:val="a"/>
    <w:rsid w:val="005C2BE7"/>
    <w:pPr>
      <w:widowControl/>
      <w:shd w:val="clear" w:color="auto" w:fill="000080"/>
      <w:suppressAutoHyphens/>
      <w:autoSpaceDE/>
      <w:autoSpaceDN/>
      <w:adjustRightInd/>
    </w:pPr>
    <w:rPr>
      <w:rFonts w:ascii="Tahoma" w:hAnsi="Tahoma" w:cs="Tahoma"/>
      <w:sz w:val="20"/>
      <w:szCs w:val="20"/>
      <w:lang w:eastAsia="zh-CN"/>
    </w:rPr>
  </w:style>
  <w:style w:type="paragraph" w:customStyle="1" w:styleId="210">
    <w:name w:val="Основной текст 21"/>
    <w:basedOn w:val="a"/>
    <w:rsid w:val="005C2BE7"/>
    <w:pPr>
      <w:widowControl/>
      <w:suppressAutoHyphens/>
      <w:autoSpaceDE/>
      <w:autoSpaceDN/>
      <w:adjustRightInd/>
    </w:pPr>
    <w:rPr>
      <w:b/>
      <w:bCs/>
      <w:sz w:val="24"/>
      <w:szCs w:val="24"/>
      <w:lang w:eastAsia="zh-CN"/>
    </w:rPr>
  </w:style>
  <w:style w:type="paragraph" w:customStyle="1" w:styleId="1f3">
    <w:name w:val="Знак1 Знак Знак Знак"/>
    <w:basedOn w:val="a"/>
    <w:rsid w:val="005C2BE7"/>
    <w:pPr>
      <w:widowControl/>
      <w:suppressAutoHyphens/>
      <w:autoSpaceDE/>
      <w:autoSpaceDN/>
      <w:adjustRightInd/>
      <w:spacing w:after="160" w:line="240" w:lineRule="exact"/>
    </w:pPr>
    <w:rPr>
      <w:rFonts w:ascii="Verdana" w:hAnsi="Verdana" w:cs="Verdana"/>
      <w:sz w:val="20"/>
      <w:szCs w:val="20"/>
      <w:lang w:val="en-US" w:eastAsia="zh-CN"/>
    </w:rPr>
  </w:style>
  <w:style w:type="paragraph" w:styleId="afff5">
    <w:name w:val="Body Text Indent"/>
    <w:basedOn w:val="a"/>
    <w:link w:val="1f4"/>
    <w:rsid w:val="005C2BE7"/>
    <w:pPr>
      <w:widowControl/>
      <w:suppressAutoHyphens/>
      <w:autoSpaceDE/>
      <w:autoSpaceDN/>
      <w:adjustRightInd/>
      <w:spacing w:after="120"/>
      <w:ind w:left="283"/>
    </w:pPr>
    <w:rPr>
      <w:rFonts w:ascii="Times New Roman" w:hAnsi="Times New Roman" w:cs="Times New Roman"/>
      <w:sz w:val="24"/>
      <w:szCs w:val="24"/>
      <w:lang w:eastAsia="zh-CN"/>
    </w:rPr>
  </w:style>
  <w:style w:type="character" w:customStyle="1" w:styleId="1f4">
    <w:name w:val="Основной текст с отступом Знак1"/>
    <w:basedOn w:val="a0"/>
    <w:link w:val="afff5"/>
    <w:rsid w:val="005C2BE7"/>
    <w:rPr>
      <w:sz w:val="24"/>
      <w:szCs w:val="24"/>
      <w:lang w:eastAsia="zh-CN"/>
    </w:rPr>
  </w:style>
  <w:style w:type="paragraph" w:customStyle="1" w:styleId="310">
    <w:name w:val="Основной текст 31"/>
    <w:basedOn w:val="a"/>
    <w:rsid w:val="005C2BE7"/>
    <w:pPr>
      <w:widowControl/>
      <w:suppressAutoHyphens/>
      <w:autoSpaceDE/>
      <w:autoSpaceDN/>
      <w:adjustRightInd/>
      <w:spacing w:after="120" w:line="276" w:lineRule="auto"/>
    </w:pPr>
    <w:rPr>
      <w:rFonts w:ascii="Calibri" w:hAnsi="Calibri" w:cs="Times New Roman"/>
      <w:sz w:val="16"/>
      <w:szCs w:val="16"/>
      <w:lang w:eastAsia="zh-CN"/>
    </w:rPr>
  </w:style>
  <w:style w:type="paragraph" w:customStyle="1" w:styleId="ConsNormal">
    <w:name w:val="ConsNormal"/>
    <w:rsid w:val="005C2BE7"/>
    <w:pPr>
      <w:widowControl w:val="0"/>
      <w:suppressAutoHyphens/>
      <w:autoSpaceDE w:val="0"/>
      <w:ind w:right="19772" w:firstLine="720"/>
    </w:pPr>
    <w:rPr>
      <w:rFonts w:ascii="Arial" w:hAnsi="Arial" w:cs="Arial"/>
      <w:lang w:eastAsia="zh-CN"/>
    </w:rPr>
  </w:style>
  <w:style w:type="paragraph" w:customStyle="1" w:styleId="afff6">
    <w:name w:val="Знак Знак Знак Знак Знак Знак Знак"/>
    <w:basedOn w:val="a"/>
    <w:rsid w:val="005C2BE7"/>
    <w:pPr>
      <w:widowControl/>
      <w:suppressAutoHyphens/>
      <w:autoSpaceDE/>
      <w:autoSpaceDN/>
      <w:adjustRightInd/>
    </w:pPr>
    <w:rPr>
      <w:rFonts w:ascii="Verdana" w:hAnsi="Verdana" w:cs="Verdana"/>
      <w:sz w:val="24"/>
      <w:szCs w:val="24"/>
      <w:lang w:eastAsia="zh-CN"/>
    </w:rPr>
  </w:style>
  <w:style w:type="paragraph" w:customStyle="1" w:styleId="1f5">
    <w:name w:val="Название объекта1"/>
    <w:basedOn w:val="a"/>
    <w:next w:val="a"/>
    <w:rsid w:val="005C2BE7"/>
    <w:pPr>
      <w:widowControl/>
      <w:suppressAutoHyphens/>
      <w:autoSpaceDE/>
      <w:autoSpaceDN/>
      <w:adjustRightInd/>
      <w:jc w:val="center"/>
    </w:pPr>
    <w:rPr>
      <w:rFonts w:ascii="Times New Roman" w:hAnsi="Times New Roman" w:cs="Times New Roman"/>
      <w:b/>
      <w:bCs/>
      <w:sz w:val="24"/>
      <w:szCs w:val="24"/>
      <w:lang w:eastAsia="zh-CN"/>
    </w:rPr>
  </w:style>
  <w:style w:type="paragraph" w:customStyle="1" w:styleId="1f6">
    <w:name w:val="Текст примечания1"/>
    <w:basedOn w:val="a"/>
    <w:rsid w:val="005C2BE7"/>
    <w:pPr>
      <w:widowControl/>
      <w:suppressAutoHyphens/>
      <w:autoSpaceDE/>
      <w:autoSpaceDN/>
      <w:adjustRightInd/>
      <w:spacing w:after="200" w:line="276" w:lineRule="auto"/>
    </w:pPr>
    <w:rPr>
      <w:rFonts w:ascii="Calibri" w:hAnsi="Calibri" w:cs="Times New Roman"/>
      <w:sz w:val="20"/>
      <w:szCs w:val="20"/>
      <w:lang w:eastAsia="zh-CN"/>
    </w:rPr>
  </w:style>
  <w:style w:type="character" w:customStyle="1" w:styleId="1f7">
    <w:name w:val="Текст примечания Знак1"/>
    <w:uiPriority w:val="99"/>
    <w:semiHidden/>
    <w:rsid w:val="005C2BE7"/>
    <w:rPr>
      <w:rFonts w:ascii="Calibri" w:hAnsi="Calibri"/>
      <w:lang w:eastAsia="zh-CN"/>
    </w:rPr>
  </w:style>
  <w:style w:type="character" w:customStyle="1" w:styleId="1f8">
    <w:name w:val="Тема примечания Знак1"/>
    <w:rsid w:val="005C2BE7"/>
    <w:rPr>
      <w:rFonts w:ascii="Calibri" w:hAnsi="Calibri"/>
      <w:b/>
      <w:bCs/>
      <w:lang w:eastAsia="zh-CN"/>
    </w:rPr>
  </w:style>
  <w:style w:type="paragraph" w:customStyle="1" w:styleId="printr">
    <w:name w:val="printr"/>
    <w:basedOn w:val="a"/>
    <w:rsid w:val="005C2BE7"/>
    <w:pPr>
      <w:widowControl/>
      <w:suppressAutoHyphens/>
      <w:autoSpaceDE/>
      <w:autoSpaceDN/>
      <w:adjustRightInd/>
      <w:spacing w:before="280" w:after="280"/>
    </w:pPr>
    <w:rPr>
      <w:rFonts w:ascii="Times New Roman" w:hAnsi="Times New Roman" w:cs="Times New Roman"/>
      <w:sz w:val="24"/>
      <w:szCs w:val="24"/>
      <w:lang w:eastAsia="zh-CN"/>
    </w:rPr>
  </w:style>
  <w:style w:type="paragraph" w:customStyle="1" w:styleId="afff7">
    <w:name w:val="Содержимое таблицы"/>
    <w:basedOn w:val="a"/>
    <w:rsid w:val="005C2BE7"/>
    <w:pPr>
      <w:widowControl/>
      <w:suppressLineNumbers/>
      <w:suppressAutoHyphens/>
      <w:autoSpaceDE/>
      <w:autoSpaceDN/>
      <w:adjustRightInd/>
      <w:spacing w:after="200" w:line="276" w:lineRule="auto"/>
    </w:pPr>
    <w:rPr>
      <w:rFonts w:ascii="Calibri" w:hAnsi="Calibri" w:cs="Times New Roman"/>
      <w:sz w:val="22"/>
      <w:szCs w:val="22"/>
      <w:lang w:eastAsia="zh-CN"/>
    </w:rPr>
  </w:style>
  <w:style w:type="paragraph" w:customStyle="1" w:styleId="afff8">
    <w:name w:val="Заголовок таблицы"/>
    <w:basedOn w:val="afff7"/>
    <w:rsid w:val="005C2BE7"/>
    <w:pPr>
      <w:jc w:val="center"/>
    </w:pPr>
    <w:rPr>
      <w:b/>
      <w:bCs/>
    </w:rPr>
  </w:style>
  <w:style w:type="character" w:customStyle="1" w:styleId="1f9">
    <w:name w:val="Название Знак1"/>
    <w:uiPriority w:val="10"/>
    <w:rsid w:val="005C2BE7"/>
    <w:rPr>
      <w:rFonts w:ascii="Cambria" w:eastAsia="Times New Roman" w:hAnsi="Cambria" w:cs="Times New Roman"/>
      <w:b/>
      <w:bCs/>
      <w:kern w:val="28"/>
      <w:sz w:val="32"/>
      <w:szCs w:val="32"/>
      <w:lang w:eastAsia="en-US"/>
    </w:rPr>
  </w:style>
  <w:style w:type="character" w:customStyle="1" w:styleId="28">
    <w:name w:val="Основной текст2"/>
    <w:uiPriority w:val="99"/>
    <w:rsid w:val="005C2BE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f9">
    <w:name w:val="Unresolved Mention"/>
    <w:basedOn w:val="a0"/>
    <w:uiPriority w:val="99"/>
    <w:semiHidden/>
    <w:unhideWhenUsed/>
    <w:rsid w:val="005C2BE7"/>
    <w:rPr>
      <w:color w:val="605E5C"/>
      <w:shd w:val="clear" w:color="auto" w:fill="E1DFDD"/>
    </w:rPr>
  </w:style>
  <w:style w:type="numbering" w:customStyle="1" w:styleId="180">
    <w:name w:val="Нет списка18"/>
    <w:next w:val="a2"/>
    <w:uiPriority w:val="99"/>
    <w:semiHidden/>
    <w:unhideWhenUsed/>
    <w:rsid w:val="009B5611"/>
  </w:style>
  <w:style w:type="table" w:customStyle="1" w:styleId="101">
    <w:name w:val="Сетка таблицы10"/>
    <w:basedOn w:val="a1"/>
    <w:next w:val="a9"/>
    <w:uiPriority w:val="59"/>
    <w:rsid w:val="009B56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9B5611"/>
  </w:style>
  <w:style w:type="paragraph" w:customStyle="1" w:styleId="afff1">
    <w:basedOn w:val="a"/>
    <w:next w:val="af4"/>
    <w:link w:val="afff0"/>
    <w:qFormat/>
    <w:rsid w:val="009B5611"/>
    <w:pPr>
      <w:widowControl/>
      <w:autoSpaceDE/>
      <w:autoSpaceDN/>
      <w:adjustRightInd/>
      <w:jc w:val="center"/>
    </w:pPr>
    <w:rPr>
      <w:rFonts w:ascii="Times New Roman" w:hAnsi="Times New Roman" w:cs="Times New Roman"/>
      <w:b/>
      <w:spacing w:val="20"/>
      <w:sz w:val="28"/>
      <w:szCs w:val="20"/>
    </w:rPr>
  </w:style>
  <w:style w:type="numbering" w:customStyle="1" w:styleId="211">
    <w:name w:val="Нет списка21"/>
    <w:next w:val="a2"/>
    <w:uiPriority w:val="99"/>
    <w:semiHidden/>
    <w:unhideWhenUsed/>
    <w:rsid w:val="009B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340622671">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F9262DDC7196A55F4BCAEA92D29945129F9698A93F50A09631C2647DC6509733B724F87F2D4F7BA1949817B4129A4E5D9C730A446CF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F9262DDC7196A55F4BCAEA92D29945129F9698A93F50A09631C2647DC6509733B724F80F4D6A8BF0C58D9774631BAECCEDB32A66C4CC7I" TargetMode="Externa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ECE213C28B3EAB457396034A2ED71B0E43D1BC731F2B54D6B2F197CB7C64CA9389AC376302A3B5D4A23CD3F02D8904AC615B1BDA1FF949b7O5O" TargetMode="External"/><Relationship Id="rId20" Type="http://schemas.openxmlformats.org/officeDocument/2006/relationships/hyperlink" Target="consultantplus://offline/ref=2F9262DDC7196A55F4BCAEA92D29945129F9698A93F50A09631C2647DC6509733B724F81F8DFA8BF0C58D9774631BAECCEDB32A66C4C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13609</Words>
  <Characters>77576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91003</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39</cp:revision>
  <cp:lastPrinted>2025-05-05T09:14:00Z</cp:lastPrinted>
  <dcterms:created xsi:type="dcterms:W3CDTF">2024-11-13T12:57:00Z</dcterms:created>
  <dcterms:modified xsi:type="dcterms:W3CDTF">2025-05-05T09:15:00Z</dcterms:modified>
</cp:coreProperties>
</file>