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37D6EFDF" w:rsidR="000D157E" w:rsidRDefault="000D157E" w:rsidP="000D157E">
      <w:pPr>
        <w:pStyle w:val="Heading"/>
        <w:ind w:firstLine="60"/>
        <w:jc w:val="both"/>
        <w:rPr>
          <w:rFonts w:ascii="Times New Roman" w:hAnsi="Times New Roman" w:cs="Times New Roman"/>
          <w:color w:val="000000"/>
          <w:sz w:val="24"/>
          <w:szCs w:val="24"/>
        </w:rPr>
      </w:pPr>
    </w:p>
    <w:p w14:paraId="4BBD2124" w14:textId="77777777" w:rsidR="007039BC" w:rsidRPr="00B9152C" w:rsidRDefault="007039BC" w:rsidP="000D157E">
      <w:pPr>
        <w:pStyle w:val="Heading"/>
        <w:ind w:firstLine="60"/>
        <w:jc w:val="both"/>
        <w:rPr>
          <w:rFonts w:ascii="Times New Roman" w:hAnsi="Times New Roman" w:cs="Times New Roman"/>
          <w:color w:val="000000"/>
          <w:sz w:val="24"/>
          <w:szCs w:val="24"/>
        </w:rPr>
      </w:pPr>
    </w:p>
    <w:p w14:paraId="50CB4E4B" w14:textId="6D24C4ED"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7039BC">
        <w:rPr>
          <w:rFonts w:ascii="Times New Roman" w:hAnsi="Times New Roman" w:cs="Times New Roman"/>
          <w:b w:val="0"/>
          <w:color w:val="000000"/>
          <w:sz w:val="24"/>
          <w:szCs w:val="24"/>
        </w:rPr>
        <w:t>1</w:t>
      </w:r>
      <w:r w:rsidR="002E0C34">
        <w:rPr>
          <w:rFonts w:ascii="Times New Roman" w:hAnsi="Times New Roman" w:cs="Times New Roman"/>
          <w:b w:val="0"/>
          <w:color w:val="000000"/>
          <w:sz w:val="24"/>
          <w:szCs w:val="24"/>
        </w:rPr>
        <w:t>6</w:t>
      </w:r>
      <w:r w:rsidR="00E8184F">
        <w:rPr>
          <w:rFonts w:ascii="Times New Roman" w:hAnsi="Times New Roman" w:cs="Times New Roman"/>
          <w:b w:val="0"/>
          <w:color w:val="000000"/>
          <w:sz w:val="24"/>
          <w:szCs w:val="24"/>
        </w:rPr>
        <w:t xml:space="preserve"> </w:t>
      </w:r>
      <w:r w:rsidR="007039BC">
        <w:rPr>
          <w:rFonts w:ascii="Times New Roman" w:hAnsi="Times New Roman" w:cs="Times New Roman"/>
          <w:b w:val="0"/>
          <w:color w:val="000000"/>
          <w:sz w:val="24"/>
          <w:szCs w:val="24"/>
        </w:rPr>
        <w:t>мая</w:t>
      </w:r>
      <w:r w:rsidRPr="00B9152C">
        <w:rPr>
          <w:rFonts w:ascii="Times New Roman" w:hAnsi="Times New Roman" w:cs="Times New Roman"/>
          <w:b w:val="0"/>
          <w:color w:val="000000"/>
          <w:sz w:val="24"/>
          <w:szCs w:val="24"/>
        </w:rPr>
        <w:t xml:space="preserve"> 202</w:t>
      </w:r>
      <w:r w:rsidR="00E8184F">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2E0C34">
        <w:rPr>
          <w:rFonts w:ascii="Times New Roman" w:hAnsi="Times New Roman" w:cs="Times New Roman"/>
          <w:b w:val="0"/>
          <w:color w:val="000000"/>
          <w:sz w:val="24"/>
          <w:szCs w:val="24"/>
        </w:rPr>
        <w:t>50</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42C38A20" w14:textId="7D27E00C" w:rsidR="002E0C34" w:rsidRPr="002E0C34" w:rsidRDefault="000D157E" w:rsidP="002E0C34">
      <w:pPr>
        <w:spacing w:after="120"/>
        <w:ind w:right="4677"/>
        <w:jc w:val="both"/>
        <w:rPr>
          <w:rFonts w:ascii="Times New Roman" w:hAnsi="Times New Roman" w:cs="Times New Roman"/>
          <w:b/>
          <w:bCs/>
          <w:sz w:val="24"/>
          <w:szCs w:val="24"/>
        </w:rPr>
      </w:pPr>
      <w:r w:rsidRPr="00B9152C">
        <w:rPr>
          <w:rFonts w:ascii="Times New Roman" w:hAnsi="Times New Roman" w:cs="Times New Roman"/>
          <w:sz w:val="24"/>
          <w:szCs w:val="24"/>
        </w:rPr>
        <w:t xml:space="preserve">Об утверждении административного регламента администрации </w:t>
      </w:r>
      <w:bookmarkStart w:id="0" w:name="_Hlk196905906"/>
      <w:r w:rsidRPr="00B9152C">
        <w:rPr>
          <w:rFonts w:ascii="Times New Roman" w:hAnsi="Times New Roman" w:cs="Times New Roman"/>
          <w:sz w:val="24"/>
          <w:szCs w:val="24"/>
        </w:rPr>
        <w:t>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w:t>
      </w:r>
      <w:bookmarkEnd w:id="0"/>
      <w:r w:rsidRPr="00B9152C">
        <w:rPr>
          <w:rFonts w:ascii="Times New Roman" w:hAnsi="Times New Roman" w:cs="Times New Roman"/>
          <w:sz w:val="24"/>
          <w:szCs w:val="24"/>
        </w:rPr>
        <w:t xml:space="preserve">по предоставлению муниципальной </w:t>
      </w:r>
      <w:r w:rsidR="002E0C34" w:rsidRPr="00B9152C">
        <w:rPr>
          <w:rFonts w:ascii="Times New Roman" w:hAnsi="Times New Roman" w:cs="Times New Roman"/>
          <w:sz w:val="24"/>
          <w:szCs w:val="24"/>
        </w:rPr>
        <w:t>услуги</w:t>
      </w:r>
      <w:r w:rsidR="002E0C34" w:rsidRPr="000224F8">
        <w:rPr>
          <w:rFonts w:ascii="Times New Roman" w:hAnsi="Times New Roman" w:cs="Times New Roman"/>
          <w:sz w:val="24"/>
          <w:szCs w:val="24"/>
        </w:rPr>
        <w:t xml:space="preserve"> </w:t>
      </w:r>
      <w:r w:rsidR="002E0C34" w:rsidRPr="002E0C34">
        <w:rPr>
          <w:rFonts w:ascii="Times New Roman" w:hAnsi="Times New Roman" w:cs="Times New Roman"/>
          <w:b/>
          <w:bCs/>
          <w:sz w:val="24"/>
          <w:szCs w:val="24"/>
        </w:rPr>
        <w:t>«</w:t>
      </w:r>
      <w:r w:rsidR="002E0C34" w:rsidRPr="002E0C34">
        <w:rPr>
          <w:rFonts w:ascii="Times New Roman" w:hAnsi="Times New Roman" w:cs="Times New Roman"/>
          <w:b/>
          <w:bCs/>
          <w:sz w:val="24"/>
          <w:szCs w:val="24"/>
        </w:rPr>
        <w:t>Согласование проекта рекультивации земель (проекта консервации</w:t>
      </w:r>
      <w:r w:rsidR="002E0C34" w:rsidRPr="002E0C34">
        <w:rPr>
          <w:rFonts w:ascii="Times New Roman" w:hAnsi="Times New Roman" w:cs="Times New Roman"/>
          <w:sz w:val="24"/>
          <w:szCs w:val="24"/>
        </w:rPr>
        <w:t xml:space="preserve"> </w:t>
      </w:r>
      <w:r w:rsidR="002E0C34" w:rsidRPr="002E0C34">
        <w:rPr>
          <w:rFonts w:ascii="Times New Roman" w:hAnsi="Times New Roman" w:cs="Times New Roman"/>
          <w:b/>
          <w:bCs/>
          <w:sz w:val="24"/>
          <w:szCs w:val="24"/>
        </w:rPr>
        <w:t>земель) в отношении земель и земельных участков, находящихся в муниципальной собственности»</w:t>
      </w:r>
    </w:p>
    <w:p w14:paraId="1875CF6F" w14:textId="4DFBCB91" w:rsidR="007039BC" w:rsidRDefault="007039BC" w:rsidP="002E0C34">
      <w:pPr>
        <w:spacing w:after="120"/>
        <w:ind w:right="4677"/>
        <w:jc w:val="both"/>
        <w:rPr>
          <w:rFonts w:ascii="Times New Roman" w:hAnsi="Times New Roman" w:cs="Times New Roman"/>
          <w:sz w:val="24"/>
          <w:szCs w:val="24"/>
        </w:rPr>
      </w:pPr>
    </w:p>
    <w:p w14:paraId="6961875E" w14:textId="3DA0C50D"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1" w:name="_Hlk198212558"/>
      <w:bookmarkStart w:id="2" w:name="_Hlk182386914"/>
      <w:r w:rsidRPr="00B9152C">
        <w:rPr>
          <w:rFonts w:ascii="Times New Roman" w:hAnsi="Times New Roman" w:cs="Times New Roman"/>
          <w:color w:val="000000"/>
          <w:sz w:val="24"/>
          <w:szCs w:val="28"/>
        </w:rPr>
        <w:t xml:space="preserve">Мелегежского сельского поселения </w:t>
      </w:r>
      <w:bookmarkStart w:id="3"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bookmarkEnd w:id="3"/>
      <w:r w:rsidRPr="00B9152C">
        <w:rPr>
          <w:rFonts w:ascii="Times New Roman" w:hAnsi="Times New Roman" w:cs="Times New Roman"/>
          <w:sz w:val="24"/>
          <w:szCs w:val="28"/>
        </w:rPr>
        <w:t xml:space="preserve"> </w:t>
      </w:r>
      <w:bookmarkEnd w:id="2"/>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BB469A0" w14:textId="77777777" w:rsidR="002E0C34" w:rsidRDefault="002E0C34" w:rsidP="00033968">
      <w:pPr>
        <w:ind w:firstLine="708"/>
        <w:jc w:val="both"/>
        <w:rPr>
          <w:rFonts w:ascii="Times New Roman" w:hAnsi="Times New Roman" w:cs="Times New Roman"/>
          <w:color w:val="000000"/>
          <w:sz w:val="24"/>
          <w:szCs w:val="24"/>
        </w:rPr>
      </w:pPr>
    </w:p>
    <w:p w14:paraId="4D5EA0F6" w14:textId="1C4FD4BB" w:rsidR="002E0C34" w:rsidRPr="002E0C34" w:rsidRDefault="000D157E" w:rsidP="00DB4241">
      <w:pPr>
        <w:pStyle w:val="a7"/>
        <w:numPr>
          <w:ilvl w:val="0"/>
          <w:numId w:val="2"/>
        </w:numPr>
        <w:jc w:val="both"/>
        <w:rPr>
          <w:rFonts w:ascii="Times New Roman" w:hAnsi="Times New Roman"/>
          <w:color w:val="000000"/>
          <w:sz w:val="24"/>
          <w:szCs w:val="24"/>
        </w:rPr>
      </w:pPr>
      <w:r w:rsidRPr="002E0C34">
        <w:rPr>
          <w:rFonts w:ascii="Times New Roman" w:hAnsi="Times New Roman"/>
          <w:color w:val="000000"/>
          <w:sz w:val="24"/>
          <w:szCs w:val="24"/>
        </w:rPr>
        <w:t xml:space="preserve">Утвердить административный регламент </w:t>
      </w:r>
      <w:bookmarkStart w:id="4" w:name="_Hlk182316912"/>
      <w:r w:rsidR="009B68A9" w:rsidRPr="002E0C34">
        <w:rPr>
          <w:rFonts w:ascii="Times New Roman" w:hAnsi="Times New Roman"/>
          <w:color w:val="000000"/>
          <w:sz w:val="24"/>
          <w:szCs w:val="24"/>
        </w:rPr>
        <w:t>а</w:t>
      </w:r>
      <w:r w:rsidRPr="002E0C34">
        <w:rPr>
          <w:rFonts w:ascii="Times New Roman" w:hAnsi="Times New Roman"/>
          <w:color w:val="000000"/>
          <w:sz w:val="24"/>
          <w:szCs w:val="24"/>
        </w:rPr>
        <w:t>дминистрации Мелегежско</w:t>
      </w:r>
      <w:r w:rsidR="009B68A9" w:rsidRPr="002E0C34">
        <w:rPr>
          <w:rFonts w:ascii="Times New Roman" w:hAnsi="Times New Roman"/>
          <w:color w:val="000000"/>
          <w:sz w:val="24"/>
          <w:szCs w:val="24"/>
        </w:rPr>
        <w:t>го</w:t>
      </w:r>
      <w:r w:rsidRPr="002E0C34">
        <w:rPr>
          <w:rFonts w:ascii="Times New Roman" w:hAnsi="Times New Roman"/>
          <w:color w:val="000000"/>
          <w:sz w:val="24"/>
          <w:szCs w:val="24"/>
        </w:rPr>
        <w:t xml:space="preserve"> сельско</w:t>
      </w:r>
      <w:r w:rsidR="009B68A9" w:rsidRPr="002E0C34">
        <w:rPr>
          <w:rFonts w:ascii="Times New Roman" w:hAnsi="Times New Roman"/>
          <w:color w:val="000000"/>
          <w:sz w:val="24"/>
          <w:szCs w:val="24"/>
        </w:rPr>
        <w:t>го</w:t>
      </w:r>
      <w:r w:rsidRPr="002E0C34">
        <w:rPr>
          <w:rFonts w:ascii="Times New Roman" w:hAnsi="Times New Roman"/>
          <w:color w:val="000000"/>
          <w:sz w:val="24"/>
          <w:szCs w:val="24"/>
        </w:rPr>
        <w:t xml:space="preserve"> поселени</w:t>
      </w:r>
      <w:r w:rsidR="009B68A9" w:rsidRPr="002E0C34">
        <w:rPr>
          <w:rFonts w:ascii="Times New Roman" w:hAnsi="Times New Roman"/>
          <w:color w:val="000000"/>
          <w:sz w:val="24"/>
          <w:szCs w:val="24"/>
        </w:rPr>
        <w:t>я</w:t>
      </w:r>
      <w:r w:rsidRPr="002E0C34">
        <w:rPr>
          <w:rFonts w:ascii="Times New Roman" w:hAnsi="Times New Roman"/>
          <w:color w:val="000000"/>
          <w:sz w:val="24"/>
          <w:szCs w:val="24"/>
        </w:rPr>
        <w:t xml:space="preserve"> Тихвинского муниципального района Ленинградской области</w:t>
      </w:r>
      <w:bookmarkEnd w:id="4"/>
      <w:r w:rsidRPr="002E0C34">
        <w:rPr>
          <w:rFonts w:ascii="Times New Roman" w:hAnsi="Times New Roman"/>
          <w:color w:val="000000"/>
          <w:sz w:val="24"/>
          <w:szCs w:val="24"/>
        </w:rPr>
        <w:t xml:space="preserve"> </w:t>
      </w:r>
      <w:r w:rsidRPr="002E0C34">
        <w:rPr>
          <w:rFonts w:ascii="Times New Roman" w:hAnsi="Times New Roman"/>
          <w:bCs/>
          <w:sz w:val="24"/>
          <w:szCs w:val="24"/>
        </w:rPr>
        <w:t>по предоставлению муниципальной</w:t>
      </w:r>
      <w:r w:rsidR="00BE0652" w:rsidRPr="002E0C34">
        <w:rPr>
          <w:rFonts w:ascii="Times New Roman" w:hAnsi="Times New Roman"/>
          <w:bCs/>
          <w:sz w:val="24"/>
          <w:szCs w:val="24"/>
        </w:rPr>
        <w:t xml:space="preserve"> </w:t>
      </w:r>
      <w:r w:rsidR="002E0C34" w:rsidRPr="002E0C34">
        <w:rPr>
          <w:rFonts w:ascii="Times New Roman" w:hAnsi="Times New Roman"/>
          <w:bCs/>
          <w:sz w:val="24"/>
          <w:szCs w:val="24"/>
        </w:rPr>
        <w:t xml:space="preserve">услуги </w:t>
      </w:r>
      <w:r w:rsidR="002E0C34" w:rsidRPr="002E0C34">
        <w:rPr>
          <w:rFonts w:ascii="Times New Roman" w:eastAsia="Times New Roman" w:hAnsi="Times New Roman"/>
          <w:bCs/>
          <w:sz w:val="24"/>
          <w:szCs w:val="24"/>
          <w:lang w:eastAsia="ru-RU"/>
        </w:rPr>
        <w:t>«</w:t>
      </w:r>
      <w:r w:rsidR="002E0C34" w:rsidRPr="002E0C34">
        <w:rPr>
          <w:rFonts w:ascii="Times New Roman" w:eastAsia="Times New Roman" w:hAnsi="Times New Roman"/>
          <w:bCs/>
          <w:sz w:val="24"/>
          <w:szCs w:val="24"/>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00BE0652" w:rsidRPr="002E0C34">
        <w:rPr>
          <w:rFonts w:ascii="Times New Roman" w:hAnsi="Times New Roman"/>
          <w:bCs/>
          <w:sz w:val="24"/>
          <w:szCs w:val="24"/>
        </w:rPr>
        <w:t xml:space="preserve"> </w:t>
      </w:r>
      <w:r w:rsidRPr="002E0C34">
        <w:rPr>
          <w:rFonts w:ascii="Times New Roman" w:hAnsi="Times New Roman"/>
          <w:sz w:val="24"/>
          <w:szCs w:val="24"/>
        </w:rPr>
        <w:t>(приложение)</w:t>
      </w:r>
      <w:r w:rsidR="002E0C34">
        <w:rPr>
          <w:rFonts w:ascii="Times New Roman" w:hAnsi="Times New Roman"/>
          <w:sz w:val="24"/>
          <w:szCs w:val="24"/>
        </w:rPr>
        <w:t>.</w:t>
      </w:r>
    </w:p>
    <w:p w14:paraId="6C8FD674" w14:textId="77777777" w:rsidR="002E0C34" w:rsidRPr="002E0C34" w:rsidRDefault="002E0C34" w:rsidP="002E0C34">
      <w:pPr>
        <w:pStyle w:val="a7"/>
        <w:ind w:left="1069"/>
        <w:jc w:val="both"/>
        <w:rPr>
          <w:rFonts w:ascii="Times New Roman" w:hAnsi="Times New Roman"/>
          <w:color w:val="000000"/>
          <w:sz w:val="24"/>
          <w:szCs w:val="24"/>
        </w:rPr>
      </w:pPr>
    </w:p>
    <w:p w14:paraId="702B6E99" w14:textId="270C1E9C" w:rsidR="000D157E" w:rsidRPr="002E0C34" w:rsidRDefault="000D157E" w:rsidP="00DB4241">
      <w:pPr>
        <w:pStyle w:val="a7"/>
        <w:numPr>
          <w:ilvl w:val="0"/>
          <w:numId w:val="2"/>
        </w:numPr>
        <w:jc w:val="both"/>
        <w:rPr>
          <w:rFonts w:ascii="Times New Roman" w:hAnsi="Times New Roman"/>
          <w:color w:val="000000"/>
          <w:sz w:val="24"/>
          <w:szCs w:val="24"/>
        </w:rPr>
      </w:pPr>
      <w:r w:rsidRPr="002E0C34">
        <w:rPr>
          <w:rFonts w:ascii="Times New Roman" w:hAnsi="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r w:rsidR="002E0C34" w:rsidRPr="002E0C34">
        <w:t>https://melegezhskoe-r41.gosweb.gosuslugi.ru/</w:t>
      </w:r>
      <w:r w:rsidRPr="002E0C34">
        <w:rPr>
          <w:rFonts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2E0C34">
        <w:rPr>
          <w:rFonts w:ascii="Times New Roman" w:hAnsi="Times New Roman"/>
          <w:color w:val="000000"/>
          <w:sz w:val="24"/>
          <w:szCs w:val="24"/>
        </w:rPr>
        <w:t>Г</w:t>
      </w:r>
      <w:r w:rsidRPr="002E0C34">
        <w:rPr>
          <w:rFonts w:ascii="Times New Roman" w:hAnsi="Times New Roman"/>
          <w:color w:val="000000"/>
          <w:sz w:val="24"/>
          <w:szCs w:val="24"/>
        </w:rPr>
        <w:t>орка,  д. 16</w:t>
      </w:r>
      <w:r w:rsidR="00C51E83" w:rsidRPr="002E0C34">
        <w:rPr>
          <w:rFonts w:ascii="Times New Roman" w:hAnsi="Times New Roman"/>
          <w:color w:val="000000"/>
          <w:sz w:val="24"/>
          <w:szCs w:val="24"/>
        </w:rPr>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23239617" w14:textId="77777777" w:rsidR="005C2BE7" w:rsidRDefault="005C2BE7" w:rsidP="00033968">
      <w:pPr>
        <w:widowControl/>
        <w:autoSpaceDE/>
        <w:autoSpaceDN/>
        <w:adjustRightInd/>
        <w:rPr>
          <w:rFonts w:ascii="Times New Roman" w:hAnsi="Times New Roman" w:cs="Times New Roman"/>
          <w:color w:val="000000"/>
          <w:sz w:val="24"/>
          <w:szCs w:val="24"/>
        </w:rPr>
      </w:pPr>
    </w:p>
    <w:p w14:paraId="7E3F64CF" w14:textId="2453B309"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2BEE838F"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Ленинградской области                                                                              </w:t>
      </w:r>
      <w:r w:rsidR="005C2BE7">
        <w:rPr>
          <w:rFonts w:ascii="Times New Roman" w:hAnsi="Times New Roman" w:cs="Times New Roman"/>
          <w:color w:val="000000"/>
          <w:sz w:val="24"/>
          <w:szCs w:val="24"/>
        </w:rPr>
        <w:t xml:space="preserve">        </w:t>
      </w:r>
      <w:r w:rsidRPr="00B9152C">
        <w:rPr>
          <w:rFonts w:ascii="Times New Roman" w:hAnsi="Times New Roman" w:cs="Times New Roman"/>
          <w:color w:val="000000"/>
          <w:sz w:val="24"/>
          <w:szCs w:val="24"/>
        </w:rPr>
        <w:t xml:space="preserve"> </w:t>
      </w:r>
      <w:r w:rsidR="00BE0652">
        <w:rPr>
          <w:rFonts w:ascii="Times New Roman" w:hAnsi="Times New Roman" w:cs="Times New Roman"/>
          <w:color w:val="000000"/>
          <w:sz w:val="24"/>
          <w:szCs w:val="24"/>
        </w:rPr>
        <w:t xml:space="preserve">    </w:t>
      </w:r>
      <w:r w:rsidRPr="00B9152C">
        <w:rPr>
          <w:rFonts w:ascii="Times New Roman" w:hAnsi="Times New Roman" w:cs="Times New Roman"/>
          <w:color w:val="000000"/>
          <w:sz w:val="24"/>
          <w:szCs w:val="24"/>
        </w:rPr>
        <w:t xml:space="preserve"> С. Ю. Прохоренко</w:t>
      </w:r>
    </w:p>
    <w:p w14:paraId="58E6CFA8" w14:textId="77777777" w:rsidR="002E0C34" w:rsidRDefault="002E0C34" w:rsidP="00E8184F">
      <w:pPr>
        <w:ind w:left="4956"/>
        <w:jc w:val="center"/>
        <w:rPr>
          <w:rFonts w:ascii="Times New Roman" w:hAnsi="Times New Roman" w:cs="Times New Roman"/>
          <w:color w:val="000000"/>
          <w:sz w:val="24"/>
          <w:szCs w:val="20"/>
        </w:rPr>
      </w:pPr>
    </w:p>
    <w:p w14:paraId="3D7EB179" w14:textId="60E8AAA1" w:rsidR="000D157E" w:rsidRPr="00B9152C" w:rsidRDefault="000D157E" w:rsidP="00E8184F">
      <w:pPr>
        <w:ind w:left="4956"/>
        <w:jc w:val="center"/>
        <w:rPr>
          <w:rFonts w:ascii="Times New Roman" w:hAnsi="Times New Roman" w:cs="Times New Roman"/>
        </w:rPr>
      </w:pPr>
      <w:r w:rsidRPr="00B9152C">
        <w:rPr>
          <w:rFonts w:ascii="Times New Roman" w:hAnsi="Times New Roman" w:cs="Times New Roman"/>
          <w:color w:val="000000"/>
          <w:sz w:val="24"/>
          <w:szCs w:val="20"/>
        </w:rPr>
        <w:lastRenderedPageBreak/>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74B48F42"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7039BC">
        <w:rPr>
          <w:rFonts w:ascii="Times New Roman" w:hAnsi="Times New Roman" w:cs="Times New Roman"/>
          <w:color w:val="000000"/>
          <w:sz w:val="24"/>
          <w:szCs w:val="20"/>
        </w:rPr>
        <w:t>1</w:t>
      </w:r>
      <w:r w:rsidR="002E0C34">
        <w:rPr>
          <w:rFonts w:ascii="Times New Roman" w:hAnsi="Times New Roman" w:cs="Times New Roman"/>
          <w:color w:val="000000"/>
          <w:sz w:val="24"/>
          <w:szCs w:val="20"/>
        </w:rPr>
        <w:t>6</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w:t>
      </w:r>
      <w:r w:rsidR="007039BC">
        <w:rPr>
          <w:rFonts w:ascii="Times New Roman" w:hAnsi="Times New Roman" w:cs="Times New Roman"/>
          <w:color w:val="000000"/>
          <w:sz w:val="24"/>
          <w:szCs w:val="20"/>
        </w:rPr>
        <w:t>5</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2E0C34">
        <w:rPr>
          <w:rFonts w:ascii="Times New Roman" w:hAnsi="Times New Roman" w:cs="Times New Roman"/>
          <w:color w:val="000000"/>
          <w:sz w:val="24"/>
          <w:szCs w:val="20"/>
        </w:rPr>
        <w:t>50</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0A59E62E" w:rsidR="003E10D8" w:rsidRDefault="000D157E" w:rsidP="000D157E">
      <w:pPr>
        <w:spacing w:after="120"/>
        <w:ind w:firstLine="709"/>
        <w:jc w:val="center"/>
        <w:rPr>
          <w:rFonts w:ascii="Times New Roman" w:hAnsi="Times New Roman" w:cs="Times New Roman"/>
          <w:sz w:val="28"/>
          <w:szCs w:val="28"/>
        </w:rPr>
      </w:pPr>
      <w:r w:rsidRPr="007039BC">
        <w:rPr>
          <w:rFonts w:ascii="Times New Roman" w:hAnsi="Times New Roman" w:cs="Times New Roman"/>
          <w:b/>
          <w:bCs/>
          <w:sz w:val="28"/>
          <w:szCs w:val="28"/>
        </w:rPr>
        <w:t>АДМИНИСТРАТИВНЫЙ РЕГЛАМЕНТ</w:t>
      </w:r>
      <w:r w:rsidRPr="007039BC">
        <w:rPr>
          <w:rFonts w:ascii="Times New Roman" w:hAnsi="Times New Roman" w:cs="Times New Roman"/>
          <w:b/>
          <w:bCs/>
          <w:sz w:val="28"/>
          <w:szCs w:val="28"/>
        </w:rPr>
        <w:br/>
      </w:r>
      <w:bookmarkStart w:id="5" w:name="_Hlk182313416"/>
      <w:bookmarkStart w:id="6" w:name="_Hlk182307275"/>
      <w:r w:rsidRPr="007039BC">
        <w:rPr>
          <w:rFonts w:ascii="Times New Roman" w:hAnsi="Times New Roman" w:cs="Times New Roman"/>
          <w:sz w:val="28"/>
          <w:szCs w:val="28"/>
        </w:rPr>
        <w:t xml:space="preserve">администрации </w:t>
      </w:r>
      <w:bookmarkStart w:id="7" w:name="_Hlk195193779"/>
      <w:bookmarkStart w:id="8" w:name="_Hlk182387416"/>
      <w:r w:rsidRPr="007039BC">
        <w:rPr>
          <w:rFonts w:ascii="Times New Roman" w:hAnsi="Times New Roman" w:cs="Times New Roman"/>
          <w:sz w:val="28"/>
          <w:szCs w:val="28"/>
        </w:rPr>
        <w:t>Мелегежско</w:t>
      </w:r>
      <w:r w:rsidR="00206B0F" w:rsidRPr="007039BC">
        <w:rPr>
          <w:rFonts w:ascii="Times New Roman" w:hAnsi="Times New Roman" w:cs="Times New Roman"/>
          <w:sz w:val="28"/>
          <w:szCs w:val="28"/>
        </w:rPr>
        <w:t>го</w:t>
      </w:r>
      <w:r w:rsidRPr="007039BC">
        <w:rPr>
          <w:rFonts w:ascii="Times New Roman" w:hAnsi="Times New Roman" w:cs="Times New Roman"/>
          <w:sz w:val="28"/>
          <w:szCs w:val="28"/>
        </w:rPr>
        <w:t xml:space="preserve"> сельско</w:t>
      </w:r>
      <w:r w:rsidR="00206B0F" w:rsidRPr="007039BC">
        <w:rPr>
          <w:rFonts w:ascii="Times New Roman" w:hAnsi="Times New Roman" w:cs="Times New Roman"/>
          <w:sz w:val="28"/>
          <w:szCs w:val="28"/>
        </w:rPr>
        <w:t>го</w:t>
      </w:r>
      <w:r w:rsidRPr="007039BC">
        <w:rPr>
          <w:rFonts w:ascii="Times New Roman" w:hAnsi="Times New Roman" w:cs="Times New Roman"/>
          <w:sz w:val="28"/>
          <w:szCs w:val="28"/>
        </w:rPr>
        <w:t xml:space="preserve"> поселени</w:t>
      </w:r>
      <w:r w:rsidR="000B21F6" w:rsidRPr="007039BC">
        <w:rPr>
          <w:rFonts w:ascii="Times New Roman" w:hAnsi="Times New Roman" w:cs="Times New Roman"/>
          <w:sz w:val="28"/>
          <w:szCs w:val="28"/>
        </w:rPr>
        <w:t>я</w:t>
      </w:r>
      <w:r w:rsidRPr="007039BC">
        <w:rPr>
          <w:rFonts w:ascii="Times New Roman" w:hAnsi="Times New Roman" w:cs="Times New Roman"/>
          <w:sz w:val="28"/>
          <w:szCs w:val="28"/>
        </w:rPr>
        <w:t xml:space="preserve"> Тихвинского муниципального района Ленинградской области</w:t>
      </w:r>
      <w:bookmarkEnd w:id="5"/>
      <w:bookmarkEnd w:id="7"/>
      <w:r w:rsidRPr="007039BC">
        <w:rPr>
          <w:rFonts w:ascii="Times New Roman" w:hAnsi="Times New Roman" w:cs="Times New Roman"/>
          <w:sz w:val="28"/>
          <w:szCs w:val="28"/>
        </w:rPr>
        <w:t xml:space="preserve"> </w:t>
      </w:r>
      <w:bookmarkEnd w:id="6"/>
      <w:bookmarkEnd w:id="8"/>
      <w:r w:rsidRPr="007039BC">
        <w:rPr>
          <w:rFonts w:ascii="Times New Roman" w:hAnsi="Times New Roman" w:cs="Times New Roman"/>
          <w:sz w:val="28"/>
          <w:szCs w:val="28"/>
        </w:rPr>
        <w:t>по предоставлению муниципальной услуги</w:t>
      </w:r>
    </w:p>
    <w:p w14:paraId="5A016467" w14:textId="3A6F19CF" w:rsidR="002E0C34" w:rsidRPr="007F2DD8" w:rsidRDefault="002E0C34" w:rsidP="002E0C34">
      <w:pPr>
        <w:jc w:val="center"/>
        <w:rPr>
          <w:rFonts w:ascii="Times New Roman" w:hAnsi="Times New Roman" w:cs="Times New Roman"/>
          <w:b/>
          <w:bCs/>
          <w:sz w:val="28"/>
          <w:szCs w:val="28"/>
        </w:rPr>
      </w:pPr>
      <w:bookmarkStart w:id="9" w:name="_Hlk198290799"/>
      <w:r w:rsidRPr="007F2DD8">
        <w:rPr>
          <w:rFonts w:ascii="Times New Roman" w:hAnsi="Times New Roman" w:cs="Times New Roman"/>
          <w:b/>
          <w:bCs/>
          <w:sz w:val="28"/>
          <w:szCs w:val="28"/>
        </w:rPr>
        <w:t xml:space="preserve"> </w:t>
      </w:r>
      <w:r>
        <w:rPr>
          <w:rFonts w:ascii="Times New Roman" w:hAnsi="Times New Roman" w:cs="Times New Roman"/>
          <w:b/>
          <w:bCs/>
          <w:sz w:val="28"/>
          <w:szCs w:val="28"/>
        </w:rPr>
        <w:t xml:space="preserve">«Согласование </w:t>
      </w:r>
      <w:r w:rsidRPr="00877C5A">
        <w:rPr>
          <w:rFonts w:ascii="Times New Roman" w:hAnsi="Times New Roman" w:cs="Times New Roman"/>
          <w:b/>
          <w:bCs/>
          <w:sz w:val="28"/>
          <w:szCs w:val="28"/>
        </w:rPr>
        <w:t>проекта рекультивации земель</w:t>
      </w:r>
      <w:r>
        <w:rPr>
          <w:rFonts w:ascii="Times New Roman" w:hAnsi="Times New Roman" w:cs="Times New Roman"/>
          <w:b/>
          <w:bCs/>
          <w:sz w:val="28"/>
          <w:szCs w:val="28"/>
        </w:rPr>
        <w:t xml:space="preserve"> (</w:t>
      </w:r>
      <w:r w:rsidRPr="00877C5A">
        <w:rPr>
          <w:rFonts w:ascii="Times New Roman" w:hAnsi="Times New Roman" w:cs="Times New Roman"/>
          <w:b/>
          <w:bCs/>
          <w:sz w:val="28"/>
          <w:szCs w:val="28"/>
        </w:rPr>
        <w:t>проекта консервации</w:t>
      </w:r>
      <w:r w:rsidRPr="00877C5A">
        <w:t xml:space="preserve"> </w:t>
      </w:r>
      <w:r w:rsidRPr="00877C5A">
        <w:rPr>
          <w:rFonts w:ascii="Times New Roman" w:hAnsi="Times New Roman" w:cs="Times New Roman"/>
          <w:b/>
          <w:bCs/>
          <w:sz w:val="28"/>
          <w:szCs w:val="28"/>
        </w:rPr>
        <w:t>земель</w:t>
      </w:r>
      <w:r>
        <w:rPr>
          <w:rFonts w:ascii="Times New Roman" w:hAnsi="Times New Roman" w:cs="Times New Roman"/>
          <w:b/>
          <w:bCs/>
          <w:sz w:val="28"/>
          <w:szCs w:val="28"/>
        </w:rPr>
        <w:t>) в отношении земель и</w:t>
      </w:r>
      <w:r w:rsidRPr="007F2DD8">
        <w:rPr>
          <w:rFonts w:ascii="Times New Roman" w:hAnsi="Times New Roman" w:cs="Times New Roman"/>
          <w:b/>
          <w:bCs/>
          <w:sz w:val="28"/>
          <w:szCs w:val="28"/>
        </w:rPr>
        <w:t xml:space="preserve"> земельн</w:t>
      </w:r>
      <w:r>
        <w:rPr>
          <w:rFonts w:ascii="Times New Roman" w:hAnsi="Times New Roman" w:cs="Times New Roman"/>
          <w:b/>
          <w:bCs/>
          <w:sz w:val="28"/>
          <w:szCs w:val="28"/>
        </w:rPr>
        <w:t>ых</w:t>
      </w:r>
      <w:r w:rsidRPr="007F2DD8">
        <w:rPr>
          <w:rFonts w:ascii="Times New Roman" w:hAnsi="Times New Roman" w:cs="Times New Roman"/>
          <w:b/>
          <w:bCs/>
          <w:sz w:val="28"/>
          <w:szCs w:val="28"/>
        </w:rPr>
        <w:t xml:space="preserve"> участк</w:t>
      </w:r>
      <w:r>
        <w:rPr>
          <w:rFonts w:ascii="Times New Roman" w:hAnsi="Times New Roman" w:cs="Times New Roman"/>
          <w:b/>
          <w:bCs/>
          <w:sz w:val="28"/>
          <w:szCs w:val="28"/>
        </w:rPr>
        <w:t>ов</w:t>
      </w:r>
      <w:r w:rsidRPr="007F2DD8">
        <w:rPr>
          <w:rFonts w:ascii="Times New Roman" w:hAnsi="Times New Roman" w:cs="Times New Roman"/>
          <w:b/>
          <w:bCs/>
          <w:sz w:val="28"/>
          <w:szCs w:val="28"/>
        </w:rPr>
        <w:t>, находящ</w:t>
      </w:r>
      <w:r>
        <w:rPr>
          <w:rFonts w:ascii="Times New Roman" w:hAnsi="Times New Roman" w:cs="Times New Roman"/>
          <w:b/>
          <w:bCs/>
          <w:sz w:val="28"/>
          <w:szCs w:val="28"/>
        </w:rPr>
        <w:t>ихся</w:t>
      </w:r>
      <w:r w:rsidRPr="007F2DD8">
        <w:rPr>
          <w:rFonts w:ascii="Times New Roman" w:hAnsi="Times New Roman" w:cs="Times New Roman"/>
          <w:b/>
          <w:bCs/>
          <w:sz w:val="28"/>
          <w:szCs w:val="28"/>
        </w:rPr>
        <w:t xml:space="preserve"> в муниципальной собственности</w:t>
      </w:r>
      <w:r>
        <w:rPr>
          <w:rFonts w:ascii="Times New Roman" w:hAnsi="Times New Roman" w:cs="Times New Roman"/>
          <w:b/>
          <w:bCs/>
          <w:sz w:val="28"/>
          <w:szCs w:val="28"/>
        </w:rPr>
        <w:t>»</w:t>
      </w:r>
    </w:p>
    <w:p w14:paraId="027597F1" w14:textId="77777777" w:rsidR="002E0C34" w:rsidRPr="007F2DD8" w:rsidRDefault="002E0C34" w:rsidP="002E0C34">
      <w:pPr>
        <w:jc w:val="center"/>
        <w:rPr>
          <w:rFonts w:ascii="Times New Roman" w:hAnsi="Times New Roman" w:cs="Times New Roman"/>
          <w:b/>
          <w:bCs/>
          <w:sz w:val="28"/>
          <w:szCs w:val="28"/>
        </w:rPr>
      </w:pPr>
    </w:p>
    <w:bookmarkEnd w:id="9"/>
    <w:p w14:paraId="7452A7D4" w14:textId="77777777" w:rsidR="002E0C34" w:rsidRPr="007F2DD8" w:rsidRDefault="002E0C34" w:rsidP="002E0C34">
      <w:pPr>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A14C52">
        <w:rPr>
          <w:rFonts w:ascii="Times New Roman" w:eastAsiaTheme="minorEastAsia" w:hAnsi="Times New Roman" w:cs="Times New Roman"/>
          <w:sz w:val="28"/>
          <w:szCs w:val="28"/>
        </w:rPr>
        <w:t>Согласование проекта рекультивации</w:t>
      </w:r>
      <w:r>
        <w:rPr>
          <w:rFonts w:ascii="Times New Roman" w:eastAsiaTheme="minorEastAsia" w:hAnsi="Times New Roman" w:cs="Times New Roman"/>
          <w:sz w:val="28"/>
          <w:szCs w:val="28"/>
        </w:rPr>
        <w:t xml:space="preserve"> земель (проекта </w:t>
      </w:r>
      <w:r w:rsidRPr="00A14C52">
        <w:rPr>
          <w:rFonts w:ascii="Times New Roman" w:eastAsiaTheme="minorEastAsia" w:hAnsi="Times New Roman" w:cs="Times New Roman"/>
          <w:sz w:val="28"/>
          <w:szCs w:val="28"/>
        </w:rPr>
        <w:t>консервации земель</w:t>
      </w:r>
      <w:r>
        <w:rPr>
          <w:rFonts w:ascii="Times New Roman" w:eastAsiaTheme="minorEastAsia" w:hAnsi="Times New Roman" w:cs="Times New Roman"/>
          <w:sz w:val="28"/>
          <w:szCs w:val="28"/>
        </w:rPr>
        <w:t>)</w:t>
      </w:r>
      <w:r w:rsidRPr="007F2DD8">
        <w:rPr>
          <w:rFonts w:ascii="Times New Roman" w:eastAsia="Calibri" w:hAnsi="Times New Roman" w:cs="Times New Roman"/>
          <w:sz w:val="28"/>
          <w:szCs w:val="28"/>
        </w:rPr>
        <w:t>»</w:t>
      </w:r>
    </w:p>
    <w:p w14:paraId="21FD6176" w14:textId="77777777" w:rsidR="002E0C34" w:rsidRPr="007F2DD8" w:rsidRDefault="002E0C34" w:rsidP="002E0C34">
      <w:pPr>
        <w:jc w:val="center"/>
        <w:rPr>
          <w:rFonts w:ascii="Times New Roman" w:hAnsi="Times New Roman" w:cs="Times New Roman"/>
          <w:bCs/>
          <w:sz w:val="28"/>
          <w:szCs w:val="28"/>
        </w:rPr>
      </w:pPr>
      <w:r w:rsidRPr="007F2DD8">
        <w:rPr>
          <w:rFonts w:ascii="Times New Roman" w:hAnsi="Times New Roman" w:cs="Times New Roman"/>
          <w:bCs/>
          <w:sz w:val="28"/>
          <w:szCs w:val="28"/>
        </w:rPr>
        <w:t>(далее – муниципальная услуга, административный регламент)</w:t>
      </w:r>
    </w:p>
    <w:p w14:paraId="1090B693" w14:textId="77777777" w:rsidR="002E0C34" w:rsidRPr="007F2DD8" w:rsidRDefault="002E0C34" w:rsidP="002E0C34">
      <w:pPr>
        <w:jc w:val="center"/>
        <w:rPr>
          <w:rFonts w:ascii="Times New Roman" w:eastAsiaTheme="minorEastAsia" w:hAnsi="Times New Roman" w:cs="Times New Roman"/>
          <w:sz w:val="28"/>
          <w:szCs w:val="28"/>
        </w:rPr>
      </w:pPr>
    </w:p>
    <w:p w14:paraId="1AB8DC8D" w14:textId="77777777" w:rsidR="002E0C34" w:rsidRPr="007F2DD8" w:rsidRDefault="002E0C34" w:rsidP="002E0C34">
      <w:pPr>
        <w:jc w:val="center"/>
        <w:outlineLvl w:val="1"/>
        <w:rPr>
          <w:rFonts w:ascii="Times New Roman" w:eastAsiaTheme="minorEastAsia" w:hAnsi="Times New Roman" w:cs="Times New Roman"/>
          <w:sz w:val="28"/>
          <w:szCs w:val="28"/>
        </w:rPr>
      </w:pPr>
      <w:bookmarkStart w:id="10" w:name="Par43"/>
      <w:bookmarkEnd w:id="10"/>
      <w:r w:rsidRPr="007F2DD8">
        <w:rPr>
          <w:rFonts w:ascii="Times New Roman" w:eastAsiaTheme="minorEastAsia" w:hAnsi="Times New Roman" w:cs="Times New Roman"/>
          <w:sz w:val="28"/>
          <w:szCs w:val="28"/>
        </w:rPr>
        <w:t>1. Общие положения</w:t>
      </w:r>
    </w:p>
    <w:p w14:paraId="40F1DB13" w14:textId="77777777" w:rsidR="002E0C34" w:rsidRPr="007F2DD8" w:rsidRDefault="002E0C34" w:rsidP="002E0C34">
      <w:pPr>
        <w:jc w:val="center"/>
        <w:rPr>
          <w:rFonts w:ascii="Times New Roman" w:eastAsiaTheme="minorEastAsia" w:hAnsi="Times New Roman" w:cs="Times New Roman"/>
          <w:sz w:val="28"/>
          <w:szCs w:val="28"/>
        </w:rPr>
      </w:pPr>
    </w:p>
    <w:p w14:paraId="196E372E" w14:textId="77777777" w:rsidR="002E0C34" w:rsidRPr="006D4E12" w:rsidRDefault="002E0C34" w:rsidP="002E0C34">
      <w:pPr>
        <w:pStyle w:val="a7"/>
        <w:numPr>
          <w:ilvl w:val="1"/>
          <w:numId w:val="34"/>
        </w:numPr>
        <w:spacing w:after="0" w:line="240" w:lineRule="auto"/>
        <w:ind w:left="0" w:firstLine="709"/>
        <w:contextualSpacing w:val="0"/>
        <w:jc w:val="both"/>
        <w:rPr>
          <w:rFonts w:ascii="Times New Roman" w:eastAsia="Times New Roman" w:hAnsi="Times New Roman"/>
          <w:sz w:val="28"/>
          <w:szCs w:val="28"/>
        </w:rPr>
      </w:pPr>
      <w:bookmarkStart w:id="11" w:name="Par45"/>
      <w:bookmarkEnd w:id="11"/>
      <w:r w:rsidRPr="006D4E12">
        <w:rPr>
          <w:rFonts w:ascii="Times New Roman" w:eastAsiaTheme="minorEastAsia" w:hAnsi="Times New Roman"/>
          <w:sz w:val="28"/>
          <w:szCs w:val="28"/>
        </w:rPr>
        <w:t>Административный р</w:t>
      </w:r>
      <w:r w:rsidRPr="006D4E12">
        <w:rPr>
          <w:rFonts w:ascii="Times New Roman" w:eastAsia="Times New Roman" w:hAnsi="Times New Roman"/>
          <w:sz w:val="28"/>
          <w:szCs w:val="28"/>
        </w:rPr>
        <w:t>егламент устанавливает порядок и стандарт предоставления муниципальной услуги</w:t>
      </w:r>
      <w:r>
        <w:t>.</w:t>
      </w:r>
    </w:p>
    <w:p w14:paraId="344799EE"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Действие Административного регламента не распространяется на случаи</w:t>
      </w:r>
      <w:r w:rsidRPr="00A14C52">
        <w:rPr>
          <w:rFonts w:ascii="Times New Roman" w:hAnsi="Times New Roman" w:cs="Times New Roman"/>
          <w:sz w:val="28"/>
          <w:szCs w:val="28"/>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Pr>
          <w:rFonts w:ascii="Times New Roman" w:hAnsi="Times New Roman" w:cs="Times New Roman"/>
          <w:sz w:val="28"/>
          <w:szCs w:val="28"/>
        </w:rPr>
        <w:t>и</w:t>
      </w:r>
      <w:r w:rsidRPr="00A14C52">
        <w:rPr>
          <w:rFonts w:ascii="Times New Roman" w:hAnsi="Times New Roman" w:cs="Times New Roman"/>
          <w:sz w:val="28"/>
          <w:szCs w:val="28"/>
        </w:rPr>
        <w:t>, при которых в соответствии с федеральными законами проект рекультивации земель до его утверждения подлежит государст</w:t>
      </w:r>
      <w:r>
        <w:rPr>
          <w:rFonts w:ascii="Times New Roman" w:hAnsi="Times New Roman" w:cs="Times New Roman"/>
          <w:sz w:val="28"/>
          <w:szCs w:val="28"/>
        </w:rPr>
        <w:t>венной экологической экспертизе</w:t>
      </w:r>
      <w:r w:rsidRPr="007F2DD8">
        <w:rPr>
          <w:rFonts w:ascii="Times New Roman" w:hAnsi="Times New Roman" w:cs="Times New Roman"/>
          <w:sz w:val="28"/>
          <w:szCs w:val="28"/>
        </w:rPr>
        <w:t>.</w:t>
      </w:r>
    </w:p>
    <w:p w14:paraId="39E91E79"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1.2 Заявителями, имеющими право на получение муниципальной услуги, являются:</w:t>
      </w:r>
    </w:p>
    <w:p w14:paraId="3F42C7B9" w14:textId="77777777" w:rsidR="002E0C34" w:rsidRPr="007F2DD8" w:rsidRDefault="002E0C34" w:rsidP="002E0C34">
      <w:pPr>
        <w:numPr>
          <w:ilvl w:val="0"/>
          <w:numId w:val="33"/>
        </w:numPr>
        <w:adjustRightInd/>
        <w:ind w:left="0" w:firstLine="709"/>
        <w:jc w:val="both"/>
        <w:rPr>
          <w:rFonts w:ascii="Times New Roman" w:hAnsi="Times New Roman" w:cs="Times New Roman"/>
          <w:sz w:val="28"/>
          <w:szCs w:val="28"/>
        </w:rPr>
      </w:pPr>
      <w:r w:rsidRPr="007F2DD8">
        <w:rPr>
          <w:rFonts w:ascii="Times New Roman" w:hAnsi="Times New Roman" w:cs="Times New Roman"/>
          <w:sz w:val="28"/>
          <w:szCs w:val="28"/>
        </w:rPr>
        <w:t>физические лица;</w:t>
      </w:r>
    </w:p>
    <w:p w14:paraId="7FF4CDC8" w14:textId="77777777" w:rsidR="002E0C34" w:rsidRPr="007F2DD8" w:rsidRDefault="002E0C34" w:rsidP="002E0C34">
      <w:pPr>
        <w:numPr>
          <w:ilvl w:val="0"/>
          <w:numId w:val="33"/>
        </w:numPr>
        <w:adjustRightInd/>
        <w:ind w:left="0" w:firstLine="709"/>
        <w:jc w:val="both"/>
        <w:rPr>
          <w:rFonts w:ascii="Times New Roman" w:hAnsi="Times New Roman" w:cs="Times New Roman"/>
          <w:sz w:val="28"/>
          <w:szCs w:val="28"/>
        </w:rPr>
      </w:pPr>
      <w:r w:rsidRPr="007F2DD8">
        <w:rPr>
          <w:rFonts w:ascii="Times New Roman" w:hAnsi="Times New Roman" w:cs="Times New Roman"/>
          <w:sz w:val="28"/>
          <w:szCs w:val="28"/>
        </w:rPr>
        <w:t>индивидуальные предприниматели;</w:t>
      </w:r>
    </w:p>
    <w:p w14:paraId="6D878018" w14:textId="77777777" w:rsidR="002E0C34" w:rsidRPr="00B17BC2" w:rsidRDefault="002E0C34" w:rsidP="002E0C34">
      <w:pPr>
        <w:numPr>
          <w:ilvl w:val="0"/>
          <w:numId w:val="33"/>
        </w:numPr>
        <w:adjustRightInd/>
        <w:ind w:left="0" w:firstLine="709"/>
        <w:jc w:val="both"/>
        <w:rPr>
          <w:rFonts w:ascii="Times New Roman" w:hAnsi="Times New Roman" w:cs="Times New Roman"/>
          <w:sz w:val="28"/>
          <w:szCs w:val="28"/>
        </w:rPr>
      </w:pPr>
      <w:r w:rsidRPr="00B17BC2">
        <w:rPr>
          <w:rFonts w:ascii="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0249FE1A"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Представлять интересы заявителя имеют право:</w:t>
      </w:r>
    </w:p>
    <w:p w14:paraId="6BA5D5C7"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407252F"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w:t>
      </w:r>
      <w:r w:rsidRPr="007F2DD8">
        <w:rPr>
          <w:rFonts w:ascii="Times New Roman" w:hAnsi="Times New Roman" w:cs="Times New Roman"/>
          <w:sz w:val="28"/>
          <w:szCs w:val="28"/>
        </w:rPr>
        <w:lastRenderedPageBreak/>
        <w:t>или договоре.</w:t>
      </w:r>
    </w:p>
    <w:p w14:paraId="312A7097"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442E15A4" w14:textId="77777777" w:rsidR="002E0C34" w:rsidRPr="007F2DD8" w:rsidRDefault="002E0C34" w:rsidP="002E0C34">
      <w:pPr>
        <w:ind w:firstLine="709"/>
        <w:jc w:val="both"/>
        <w:rPr>
          <w:rFonts w:ascii="Times New Roman" w:hAnsi="Times New Roman" w:cs="Times New Roman"/>
          <w:sz w:val="28"/>
          <w:szCs w:val="28"/>
        </w:rPr>
      </w:pPr>
      <w:bookmarkStart w:id="12" w:name="Par49"/>
      <w:bookmarkEnd w:id="12"/>
      <w:r w:rsidRPr="007F2DD8">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70104AD"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на сайте Администрации;</w:t>
      </w:r>
    </w:p>
    <w:p w14:paraId="3D1D415B"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661181A"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F2DD8">
        <w:rPr>
          <w:rFonts w:ascii="Times New Roman" w:hAnsi="Times New Roman" w:cs="Times New Roman"/>
          <w:sz w:val="28"/>
          <w:szCs w:val="28"/>
          <w:lang w:val="en-US"/>
        </w:rPr>
        <w:t>n</w:t>
      </w:r>
      <w:r w:rsidRPr="007F2DD8">
        <w:rPr>
          <w:rFonts w:ascii="Times New Roman" w:hAnsi="Times New Roman" w:cs="Times New Roman"/>
          <w:sz w:val="28"/>
          <w:szCs w:val="28"/>
        </w:rPr>
        <w:t>obl.ru, www.gosuslugi.ru.</w:t>
      </w:r>
    </w:p>
    <w:p w14:paraId="75E66154"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2230C316" w14:textId="77777777" w:rsidR="002E0C34" w:rsidRPr="007F2DD8" w:rsidRDefault="002E0C34" w:rsidP="002E0C34">
      <w:pPr>
        <w:ind w:firstLine="709"/>
        <w:jc w:val="both"/>
        <w:rPr>
          <w:rFonts w:ascii="Times New Roman" w:eastAsiaTheme="minorEastAsia" w:hAnsi="Times New Roman" w:cs="Times New Roman"/>
          <w:sz w:val="28"/>
          <w:szCs w:val="28"/>
        </w:rPr>
      </w:pPr>
    </w:p>
    <w:p w14:paraId="43B8E84D" w14:textId="77777777" w:rsidR="002E0C34" w:rsidRPr="007F2DD8" w:rsidRDefault="002E0C34" w:rsidP="002E0C34">
      <w:pPr>
        <w:pStyle w:val="a7"/>
        <w:widowControl w:val="0"/>
        <w:autoSpaceDE w:val="0"/>
        <w:autoSpaceDN w:val="0"/>
        <w:adjustRightInd w:val="0"/>
        <w:spacing w:after="0" w:line="240" w:lineRule="auto"/>
        <w:ind w:left="1365"/>
        <w:jc w:val="center"/>
        <w:outlineLvl w:val="1"/>
        <w:rPr>
          <w:rFonts w:ascii="Times New Roman" w:eastAsiaTheme="minorEastAsia" w:hAnsi="Times New Roman"/>
          <w:sz w:val="28"/>
          <w:szCs w:val="28"/>
        </w:rPr>
      </w:pPr>
      <w:bookmarkStart w:id="13" w:name="Par130"/>
      <w:bookmarkEnd w:id="13"/>
      <w:r w:rsidRPr="007F2DD8">
        <w:rPr>
          <w:rFonts w:ascii="Times New Roman" w:eastAsiaTheme="minorEastAsia" w:hAnsi="Times New Roman"/>
          <w:sz w:val="28"/>
          <w:szCs w:val="28"/>
        </w:rPr>
        <w:t>2.Стандарт предоставления муниципальной услуги</w:t>
      </w:r>
    </w:p>
    <w:p w14:paraId="27B4AC7D" w14:textId="77777777" w:rsidR="002E0C34" w:rsidRPr="007F2DD8" w:rsidRDefault="002E0C34" w:rsidP="002E0C34">
      <w:pPr>
        <w:pStyle w:val="a7"/>
        <w:widowControl w:val="0"/>
        <w:autoSpaceDE w:val="0"/>
        <w:autoSpaceDN w:val="0"/>
        <w:adjustRightInd w:val="0"/>
        <w:spacing w:after="0" w:line="240" w:lineRule="auto"/>
        <w:ind w:left="1365"/>
        <w:rPr>
          <w:rFonts w:ascii="Times New Roman" w:hAnsi="Times New Roman"/>
          <w:sz w:val="28"/>
          <w:szCs w:val="28"/>
        </w:rPr>
      </w:pPr>
    </w:p>
    <w:p w14:paraId="5949FB12"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14:paraId="0631BC35" w14:textId="01E29D09" w:rsidR="002E0C34" w:rsidRPr="007F2DD8" w:rsidRDefault="002E0C34" w:rsidP="002E0C34">
      <w:pPr>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Pr="00A729C3">
        <w:rPr>
          <w:rFonts w:ascii="Times New Roman" w:hAnsi="Times New Roman" w:cs="Times New Roman"/>
          <w:sz w:val="28"/>
          <w:szCs w:val="28"/>
        </w:rPr>
        <w:t>проекта рекультивации земель</w:t>
      </w:r>
      <w:r>
        <w:rPr>
          <w:rFonts w:ascii="Times New Roman" w:hAnsi="Times New Roman" w:cs="Times New Roman"/>
          <w:sz w:val="28"/>
          <w:szCs w:val="28"/>
        </w:rPr>
        <w:t xml:space="preserve"> (проекта консервации земель) </w:t>
      </w:r>
      <w:r w:rsidRPr="00A14C52">
        <w:rPr>
          <w:rFonts w:ascii="Times New Roman" w:hAnsi="Times New Roman" w:cs="Times New Roman"/>
          <w:sz w:val="28"/>
          <w:szCs w:val="28"/>
        </w:rPr>
        <w:t>в отношении земель и земельных участков, находящихся в муниципальной собственности</w:t>
      </w:r>
      <w:r w:rsidRPr="007F2DD8">
        <w:rPr>
          <w:rFonts w:ascii="Times New Roman" w:hAnsi="Times New Roman" w:cs="Times New Roman"/>
          <w:sz w:val="28"/>
          <w:szCs w:val="28"/>
        </w:rPr>
        <w:t>.</w:t>
      </w:r>
    </w:p>
    <w:p w14:paraId="3D0DE87D"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14:paraId="599CD5D4" w14:textId="77777777" w:rsidR="002E0C34" w:rsidRPr="007F2DD8" w:rsidRDefault="002E0C34" w:rsidP="002E0C34">
      <w:pPr>
        <w:ind w:firstLine="709"/>
        <w:jc w:val="both"/>
        <w:rPr>
          <w:rFonts w:ascii="Times New Roman" w:eastAsia="Calibri" w:hAnsi="Times New Roman" w:cs="Times New Roman"/>
          <w:sz w:val="28"/>
          <w:szCs w:val="28"/>
        </w:rPr>
      </w:pPr>
      <w:r w:rsidRPr="00A14C52">
        <w:rPr>
          <w:rFonts w:ascii="Times New Roman" w:eastAsiaTheme="minorEastAsia" w:hAnsi="Times New Roman" w:cs="Times New Roman"/>
          <w:sz w:val="28"/>
          <w:szCs w:val="28"/>
        </w:rPr>
        <w:t>Согласование проекта рекультивации</w:t>
      </w:r>
      <w:r>
        <w:rPr>
          <w:rFonts w:ascii="Times New Roman" w:eastAsiaTheme="minorEastAsia" w:hAnsi="Times New Roman" w:cs="Times New Roman"/>
          <w:sz w:val="28"/>
          <w:szCs w:val="28"/>
        </w:rPr>
        <w:t xml:space="preserve"> з</w:t>
      </w:r>
      <w:r w:rsidRPr="00A14C52">
        <w:rPr>
          <w:rFonts w:ascii="Times New Roman" w:eastAsiaTheme="minorEastAsia" w:hAnsi="Times New Roman" w:cs="Times New Roman"/>
          <w:sz w:val="28"/>
          <w:szCs w:val="28"/>
        </w:rPr>
        <w:t>емель</w:t>
      </w:r>
      <w:r>
        <w:rPr>
          <w:rFonts w:ascii="Times New Roman" w:eastAsiaTheme="minorEastAsia" w:hAnsi="Times New Roman" w:cs="Times New Roman"/>
          <w:sz w:val="28"/>
          <w:szCs w:val="28"/>
        </w:rPr>
        <w:t xml:space="preserve"> (проекта консервации земель)</w:t>
      </w:r>
      <w:r w:rsidRPr="007F2DD8">
        <w:rPr>
          <w:rFonts w:ascii="Times New Roman" w:eastAsia="Calibri" w:hAnsi="Times New Roman" w:cs="Times New Roman"/>
          <w:sz w:val="28"/>
          <w:szCs w:val="28"/>
        </w:rPr>
        <w:t>.</w:t>
      </w:r>
    </w:p>
    <w:p w14:paraId="70C41EB9"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Pr="007F2DD8">
        <w:rPr>
          <w:rFonts w:ascii="Times New Roman" w:eastAsia="Calibri" w:hAnsi="Times New Roman" w:cs="Times New Roman"/>
          <w:sz w:val="28"/>
          <w:szCs w:val="28"/>
        </w:rPr>
        <w:t>Муниципальную услугу предоставляют:</w:t>
      </w:r>
    </w:p>
    <w:p w14:paraId="2EDB90F3" w14:textId="62747AA3" w:rsidR="002E0C34" w:rsidRPr="007F2DD8" w:rsidRDefault="002E0C34" w:rsidP="002E0C34">
      <w:pPr>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r w:rsidRPr="002E0C34">
        <w:rPr>
          <w:rFonts w:ascii="Times New Roman" w:eastAsia="Calibri" w:hAnsi="Times New Roman" w:cs="Times New Roman"/>
          <w:sz w:val="28"/>
          <w:szCs w:val="28"/>
        </w:rPr>
        <w:t>Мелегежского сельского поселения Тихвинского муниципального района Ленинградской области</w:t>
      </w:r>
      <w:r w:rsidRPr="007F2DD8">
        <w:rPr>
          <w:rFonts w:ascii="Times New Roman" w:eastAsia="Calibri" w:hAnsi="Times New Roman" w:cs="Times New Roman"/>
          <w:sz w:val="28"/>
          <w:szCs w:val="28"/>
        </w:rPr>
        <w:t>.</w:t>
      </w:r>
    </w:p>
    <w:p w14:paraId="385489ED"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предоставлении муниципальной услуги участвуют:</w:t>
      </w:r>
    </w:p>
    <w:p w14:paraId="1E3C2629" w14:textId="77777777" w:rsidR="002E0C34" w:rsidRPr="007F2DD8" w:rsidRDefault="002E0C34" w:rsidP="002E0C34">
      <w:pPr>
        <w:widowControl/>
        <w:numPr>
          <w:ilvl w:val="0"/>
          <w:numId w:val="18"/>
        </w:numPr>
        <w:autoSpaceDE/>
        <w:autoSpaceDN/>
        <w:adjustRightInd/>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14:paraId="0490BD4D" w14:textId="77777777" w:rsidR="002E0C34" w:rsidRPr="007F2DD8" w:rsidRDefault="002E0C34" w:rsidP="002E0C34">
      <w:pPr>
        <w:widowControl/>
        <w:numPr>
          <w:ilvl w:val="0"/>
          <w:numId w:val="18"/>
        </w:numPr>
        <w:autoSpaceDE/>
        <w:autoSpaceDN/>
        <w:adjustRightInd/>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14:paraId="3FBAF49C" w14:textId="77777777" w:rsidR="002E0C34" w:rsidRPr="007F2DD8" w:rsidRDefault="002E0C34" w:rsidP="002E0C34">
      <w:pPr>
        <w:widowControl/>
        <w:numPr>
          <w:ilvl w:val="0"/>
          <w:numId w:val="18"/>
        </w:numPr>
        <w:autoSpaceDE/>
        <w:autoSpaceDN/>
        <w:adjustRightInd/>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p>
    <w:p w14:paraId="0246E303"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Заявление на получение муниципальной услуги с комплектом документов принимается:</w:t>
      </w:r>
    </w:p>
    <w:p w14:paraId="747F9180"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1) при личной явке:</w:t>
      </w:r>
    </w:p>
    <w:p w14:paraId="5CFDCA2C"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в Администрации;</w:t>
      </w:r>
    </w:p>
    <w:p w14:paraId="0F41CF55"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в филиалах, отделах, удаленных рабочих местах ГБУ ЛО «МФЦ»;</w:t>
      </w:r>
    </w:p>
    <w:p w14:paraId="6ABB9F15"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 без личной явки:</w:t>
      </w:r>
    </w:p>
    <w:p w14:paraId="3AD2D31A"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в электронной форме через личный кабинет заявителя на ПГУ ЛО/ЕПГУ.</w:t>
      </w:r>
    </w:p>
    <w:p w14:paraId="44F96A8E" w14:textId="77777777" w:rsidR="002E0C34" w:rsidRPr="007F2DD8" w:rsidRDefault="002E0C34" w:rsidP="002E0C34">
      <w:pPr>
        <w:ind w:firstLine="709"/>
        <w:jc w:val="both"/>
        <w:rPr>
          <w:rFonts w:ascii="Times New Roman" w:hAnsi="Times New Roman" w:cs="Times New Roman"/>
          <w:sz w:val="28"/>
          <w:szCs w:val="28"/>
        </w:rPr>
      </w:pPr>
      <w:bookmarkStart w:id="14" w:name="Par132"/>
      <w:bookmarkEnd w:id="14"/>
      <w:r w:rsidRPr="007F2DD8">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F79A8D2"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1) посредством ПГУ ЛО/ЕПГУ - в Администрацию, МФЦ;</w:t>
      </w:r>
    </w:p>
    <w:p w14:paraId="694E54F5"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 посредством сайта ОМСУ, МФЦ (при технической реализации) - в Администрацию, МФЦ;</w:t>
      </w:r>
    </w:p>
    <w:p w14:paraId="7D1E1E95"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 по телефону - в Администрацию, МФЦ.</w:t>
      </w:r>
    </w:p>
    <w:p w14:paraId="07882355"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CC02842"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hAnsi="Times New Roman" w:cs="Times New Roman"/>
          <w:sz w:val="28"/>
          <w:szCs w:val="28"/>
        </w:rPr>
        <w:t>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42D51E2E"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4F39904"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041DAD0"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974256B"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2.3. Результатом предоставления муниципальной услуги является:</w:t>
      </w:r>
    </w:p>
    <w:p w14:paraId="07CC5B22" w14:textId="77777777" w:rsidR="002E0C34" w:rsidRPr="007F2DD8" w:rsidRDefault="002E0C34" w:rsidP="002E0C34">
      <w:pPr>
        <w:pStyle w:val="a7"/>
        <w:numPr>
          <w:ilvl w:val="0"/>
          <w:numId w:val="19"/>
        </w:numPr>
        <w:tabs>
          <w:tab w:val="left" w:pos="1276"/>
        </w:tabs>
        <w:spacing w:after="0" w:line="240" w:lineRule="auto"/>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rPr>
        <w:t>уведомле</w:t>
      </w:r>
      <w:r w:rsidRPr="007F2DD8">
        <w:rPr>
          <w:rFonts w:ascii="Times New Roman" w:eastAsia="Times New Roman" w:hAnsi="Times New Roman"/>
          <w:sz w:val="28"/>
          <w:szCs w:val="28"/>
        </w:rPr>
        <w:t xml:space="preserve">ние о </w:t>
      </w:r>
      <w:r w:rsidRPr="00AA4AB2">
        <w:rPr>
          <w:rFonts w:ascii="Times New Roman" w:eastAsia="Times New Roman" w:hAnsi="Times New Roman"/>
          <w:sz w:val="28"/>
          <w:szCs w:val="28"/>
        </w:rPr>
        <w:t>согласован</w:t>
      </w:r>
      <w:r>
        <w:rPr>
          <w:rFonts w:ascii="Times New Roman" w:eastAsia="Times New Roman" w:hAnsi="Times New Roman"/>
          <w:sz w:val="28"/>
          <w:szCs w:val="28"/>
        </w:rPr>
        <w:t xml:space="preserve">ии проекта рекультивации земель (проекта консервации земель) </w:t>
      </w:r>
      <w:r w:rsidRPr="007F2DD8">
        <w:rPr>
          <w:rFonts w:ascii="Times New Roman" w:eastAsia="Times New Roman" w:hAnsi="Times New Roman"/>
          <w:sz w:val="28"/>
          <w:szCs w:val="28"/>
        </w:rPr>
        <w:t xml:space="preserve">(приложение 2 к настоящему административному </w:t>
      </w:r>
      <w:r>
        <w:rPr>
          <w:rFonts w:ascii="Times New Roman" w:eastAsia="Times New Roman" w:hAnsi="Times New Roman"/>
          <w:sz w:val="28"/>
          <w:szCs w:val="28"/>
        </w:rPr>
        <w:t>р</w:t>
      </w:r>
      <w:r w:rsidRPr="007F2DD8">
        <w:rPr>
          <w:rFonts w:ascii="Times New Roman" w:eastAsia="Times New Roman" w:hAnsi="Times New Roman"/>
          <w:sz w:val="28"/>
          <w:szCs w:val="28"/>
        </w:rPr>
        <w:t>егламенту);</w:t>
      </w:r>
    </w:p>
    <w:p w14:paraId="45D0D1FC" w14:textId="77777777" w:rsidR="002E0C34" w:rsidRPr="007F2DD8" w:rsidRDefault="002E0C34" w:rsidP="002E0C34">
      <w:pPr>
        <w:pStyle w:val="a7"/>
        <w:numPr>
          <w:ilvl w:val="0"/>
          <w:numId w:val="19"/>
        </w:numPr>
        <w:tabs>
          <w:tab w:val="left" w:pos="1276"/>
        </w:tabs>
        <w:spacing w:after="0" w:line="240" w:lineRule="auto"/>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rPr>
        <w:t>уведомление</w:t>
      </w:r>
      <w:r w:rsidRPr="007F2DD8">
        <w:rPr>
          <w:rFonts w:ascii="Times New Roman" w:eastAsia="Times New Roman" w:hAnsi="Times New Roman"/>
          <w:sz w:val="28"/>
          <w:szCs w:val="28"/>
        </w:rPr>
        <w:t xml:space="preserve"> об отказе в предоставлении муниципальной услуги (приложение 3 к настоящему административному регламенту);</w:t>
      </w:r>
    </w:p>
    <w:p w14:paraId="771497F2"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C16123A"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1) при личной явке:</w:t>
      </w:r>
    </w:p>
    <w:p w14:paraId="25C629E4"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в Администрации;</w:t>
      </w:r>
    </w:p>
    <w:p w14:paraId="3E41DC2E"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в филиалах, отделах, удаленных рабочих местах ГБУ ЛО «МФЦ»;</w:t>
      </w:r>
    </w:p>
    <w:p w14:paraId="7FA8AE11"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 без личной явки:</w:t>
      </w:r>
    </w:p>
    <w:p w14:paraId="052ACED2"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в электронной форме через личный кабинет заявителя на ПГУ ЛО/ ЕПГУ.</w:t>
      </w:r>
    </w:p>
    <w:p w14:paraId="564CFF84"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Pr="000E7786">
        <w:rPr>
          <w:rFonts w:ascii="Times New Roman" w:hAnsi="Times New Roman" w:cs="Times New Roman"/>
          <w:sz w:val="28"/>
          <w:szCs w:val="28"/>
        </w:rPr>
        <w:t xml:space="preserve">20 </w:t>
      </w:r>
      <w:r>
        <w:rPr>
          <w:rFonts w:ascii="Times New Roman" w:hAnsi="Times New Roman" w:cs="Times New Roman"/>
          <w:sz w:val="28"/>
          <w:szCs w:val="28"/>
        </w:rPr>
        <w:t>рабочи</w:t>
      </w:r>
      <w:r w:rsidRPr="000E7786">
        <w:rPr>
          <w:rFonts w:ascii="Times New Roman" w:hAnsi="Times New Roman" w:cs="Times New Roman"/>
          <w:sz w:val="28"/>
          <w:szCs w:val="28"/>
        </w:rPr>
        <w:t>х дней со дн</w:t>
      </w:r>
      <w:r w:rsidRPr="007F2DD8">
        <w:rPr>
          <w:rFonts w:ascii="Times New Roman" w:hAnsi="Times New Roman" w:cs="Times New Roman"/>
          <w:sz w:val="28"/>
          <w:szCs w:val="28"/>
        </w:rPr>
        <w:t>я поступления заявления и документов в Администрацию.</w:t>
      </w:r>
    </w:p>
    <w:p w14:paraId="62F351C1" w14:textId="77777777" w:rsidR="002E0C34" w:rsidRPr="007F2DD8" w:rsidRDefault="002E0C34" w:rsidP="002E0C34">
      <w:pPr>
        <w:tabs>
          <w:tab w:val="left" w:pos="709"/>
        </w:tabs>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2.5. Нормативно-правовые акты, регулирующие предоставление муниципальной услуги:</w:t>
      </w:r>
    </w:p>
    <w:p w14:paraId="2B943B0C" w14:textId="77777777" w:rsidR="002E0C34" w:rsidRPr="007F2DD8" w:rsidRDefault="002E0C34" w:rsidP="002E0C34">
      <w:pPr>
        <w:numPr>
          <w:ilvl w:val="0"/>
          <w:numId w:val="21"/>
        </w:numPr>
        <w:tabs>
          <w:tab w:val="left" w:pos="709"/>
        </w:tabs>
        <w:ind w:left="0" w:firstLine="709"/>
        <w:jc w:val="both"/>
        <w:rPr>
          <w:rFonts w:ascii="Times New Roman" w:eastAsiaTheme="minorEastAsia" w:hAnsi="Times New Roman" w:cs="Times New Roman"/>
          <w:sz w:val="28"/>
          <w:szCs w:val="28"/>
        </w:rPr>
      </w:pPr>
      <w:bookmarkStart w:id="15" w:name="Par201"/>
      <w:bookmarkEnd w:id="15"/>
      <w:r w:rsidRPr="007F2DD8">
        <w:rPr>
          <w:rFonts w:ascii="Times New Roman" w:eastAsiaTheme="minorEastAsia" w:hAnsi="Times New Roman" w:cs="Times New Roman"/>
          <w:sz w:val="28"/>
          <w:szCs w:val="28"/>
        </w:rPr>
        <w:t>Земельны</w:t>
      </w:r>
      <w:r>
        <w:rPr>
          <w:rFonts w:ascii="Times New Roman" w:eastAsiaTheme="minorEastAsia" w:hAnsi="Times New Roman" w:cs="Times New Roman"/>
          <w:sz w:val="28"/>
          <w:szCs w:val="28"/>
        </w:rPr>
        <w:t>й</w:t>
      </w:r>
      <w:r w:rsidRPr="007F2DD8">
        <w:rPr>
          <w:rFonts w:ascii="Times New Roman" w:eastAsiaTheme="minorEastAsia" w:hAnsi="Times New Roman" w:cs="Times New Roman"/>
          <w:sz w:val="28"/>
          <w:szCs w:val="28"/>
        </w:rPr>
        <w:t xml:space="preserve"> кодекс Российской Федерации от 25.10.2001 № 136-ФЗ;</w:t>
      </w:r>
    </w:p>
    <w:p w14:paraId="70A9FE58" w14:textId="77777777" w:rsidR="002E0C34" w:rsidRDefault="002E0C34" w:rsidP="002E0C34">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ab/>
        <w:t>п</w:t>
      </w:r>
      <w:r w:rsidRPr="007D2EBA">
        <w:rPr>
          <w:rFonts w:ascii="Times New Roman" w:eastAsiaTheme="minorEastAsia" w:hAnsi="Times New Roman" w:cs="Times New Roman"/>
          <w:sz w:val="28"/>
          <w:szCs w:val="28"/>
        </w:rPr>
        <w:t xml:space="preserve">остановление Правительства </w:t>
      </w:r>
      <w:r>
        <w:rPr>
          <w:rFonts w:ascii="Times New Roman" w:eastAsiaTheme="minorEastAsia" w:hAnsi="Times New Roman" w:cs="Times New Roman"/>
          <w:sz w:val="28"/>
          <w:szCs w:val="28"/>
        </w:rPr>
        <w:t>Российской Федерации о</w:t>
      </w:r>
      <w:r w:rsidRPr="007D2EBA">
        <w:rPr>
          <w:rFonts w:ascii="Times New Roman" w:eastAsiaTheme="minorEastAsia" w:hAnsi="Times New Roman" w:cs="Times New Roman"/>
          <w:sz w:val="28"/>
          <w:szCs w:val="28"/>
        </w:rPr>
        <w:t xml:space="preserve">т 10.07.2018 </w:t>
      </w:r>
      <w:r>
        <w:rPr>
          <w:rFonts w:ascii="Times New Roman" w:eastAsiaTheme="minorEastAsia" w:hAnsi="Times New Roman" w:cs="Times New Roman"/>
          <w:sz w:val="28"/>
          <w:szCs w:val="28"/>
        </w:rPr>
        <w:t>№</w:t>
      </w:r>
      <w:r w:rsidRPr="007D2EBA">
        <w:rPr>
          <w:rFonts w:ascii="Times New Roman" w:eastAsiaTheme="minorEastAsia" w:hAnsi="Times New Roman" w:cs="Times New Roman"/>
          <w:sz w:val="28"/>
          <w:szCs w:val="28"/>
        </w:rPr>
        <w:t xml:space="preserve"> 800 </w:t>
      </w:r>
      <w:r>
        <w:rPr>
          <w:rFonts w:ascii="Times New Roman" w:eastAsiaTheme="minorEastAsia" w:hAnsi="Times New Roman" w:cs="Times New Roman"/>
          <w:sz w:val="28"/>
          <w:szCs w:val="28"/>
        </w:rPr>
        <w:t>«</w:t>
      </w:r>
      <w:r w:rsidRPr="007D2EBA">
        <w:rPr>
          <w:rFonts w:ascii="Times New Roman" w:eastAsiaTheme="minorEastAsia" w:hAnsi="Times New Roman" w:cs="Times New Roman"/>
          <w:sz w:val="28"/>
          <w:szCs w:val="28"/>
        </w:rPr>
        <w:t>О проведении рекультивации и консервации земель</w:t>
      </w:r>
      <w:r>
        <w:rPr>
          <w:rFonts w:ascii="Times New Roman" w:eastAsiaTheme="minorEastAsia" w:hAnsi="Times New Roman" w:cs="Times New Roman"/>
          <w:sz w:val="28"/>
          <w:szCs w:val="28"/>
        </w:rPr>
        <w:t xml:space="preserve">» (далее – Правила проведения </w:t>
      </w:r>
      <w:r w:rsidRPr="00A51462">
        <w:rPr>
          <w:rFonts w:ascii="Times New Roman" w:eastAsiaTheme="minorEastAsia" w:hAnsi="Times New Roman" w:cs="Times New Roman"/>
          <w:sz w:val="28"/>
          <w:szCs w:val="28"/>
        </w:rPr>
        <w:t xml:space="preserve">рекультивации </w:t>
      </w:r>
      <w:r>
        <w:rPr>
          <w:rFonts w:ascii="Times New Roman" w:eastAsiaTheme="minorEastAsia" w:hAnsi="Times New Roman" w:cs="Times New Roman"/>
          <w:sz w:val="28"/>
          <w:szCs w:val="28"/>
        </w:rPr>
        <w:t>(</w:t>
      </w:r>
      <w:r w:rsidRPr="00A51462">
        <w:rPr>
          <w:rFonts w:ascii="Times New Roman" w:eastAsiaTheme="minorEastAsia" w:hAnsi="Times New Roman" w:cs="Times New Roman"/>
          <w:sz w:val="28"/>
          <w:szCs w:val="28"/>
        </w:rPr>
        <w:t>консервации</w:t>
      </w:r>
      <w:r>
        <w:rPr>
          <w:rFonts w:ascii="Times New Roman" w:eastAsiaTheme="minorEastAsia" w:hAnsi="Times New Roman" w:cs="Times New Roman"/>
          <w:sz w:val="28"/>
          <w:szCs w:val="28"/>
        </w:rPr>
        <w:t xml:space="preserve">) </w:t>
      </w:r>
      <w:r w:rsidRPr="00A51462">
        <w:rPr>
          <w:rFonts w:ascii="Times New Roman" w:eastAsiaTheme="minorEastAsia" w:hAnsi="Times New Roman" w:cs="Times New Roman"/>
          <w:sz w:val="28"/>
          <w:szCs w:val="28"/>
        </w:rPr>
        <w:t>земель</w:t>
      </w:r>
      <w:r>
        <w:rPr>
          <w:rFonts w:ascii="Times New Roman" w:eastAsiaTheme="minorEastAsia" w:hAnsi="Times New Roman" w:cs="Times New Roman"/>
          <w:sz w:val="28"/>
          <w:szCs w:val="28"/>
        </w:rPr>
        <w:t>).</w:t>
      </w:r>
    </w:p>
    <w:p w14:paraId="448F5EA5"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B2EB057"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eastAsiaTheme="minorEastAsia" w:hAnsi="Times New Roman" w:cs="Times New Roman"/>
          <w:sz w:val="28"/>
          <w:szCs w:val="28"/>
        </w:rPr>
        <w:t xml:space="preserve">1) </w:t>
      </w:r>
      <w:r w:rsidRPr="007F2DD8">
        <w:rPr>
          <w:rFonts w:ascii="Times New Roman" w:hAnsi="Times New Roman" w:cs="Times New Roman"/>
          <w:sz w:val="28"/>
          <w:szCs w:val="28"/>
        </w:rPr>
        <w:t xml:space="preserve">для предоставления муниципальной услуги заполняется </w:t>
      </w:r>
      <w:r>
        <w:rPr>
          <w:rFonts w:ascii="Times New Roman" w:hAnsi="Times New Roman" w:cs="Times New Roman"/>
          <w:sz w:val="28"/>
          <w:szCs w:val="28"/>
        </w:rPr>
        <w:t>з</w:t>
      </w:r>
      <w:r w:rsidRPr="007F2DD8">
        <w:rPr>
          <w:rFonts w:ascii="Times New Roman" w:hAnsi="Times New Roman" w:cs="Times New Roman"/>
          <w:sz w:val="28"/>
          <w:szCs w:val="28"/>
        </w:rPr>
        <w:t xml:space="preserve">аявление </w:t>
      </w:r>
      <w:r w:rsidRPr="0087247A">
        <w:rPr>
          <w:rFonts w:ascii="Times New Roman" w:hAnsi="Times New Roman" w:cs="Times New Roman"/>
          <w:sz w:val="28"/>
          <w:szCs w:val="28"/>
        </w:rPr>
        <w:t xml:space="preserve">о согласовании проекта рекультивации </w:t>
      </w:r>
      <w:r>
        <w:rPr>
          <w:rFonts w:ascii="Times New Roman" w:hAnsi="Times New Roman" w:cs="Times New Roman"/>
          <w:sz w:val="28"/>
          <w:szCs w:val="28"/>
        </w:rPr>
        <w:t xml:space="preserve">земель (проекта консервации земель) </w:t>
      </w:r>
      <w:r w:rsidRPr="007F2DD8">
        <w:rPr>
          <w:rFonts w:ascii="Times New Roman" w:hAnsi="Times New Roman" w:cs="Times New Roman"/>
          <w:sz w:val="28"/>
          <w:szCs w:val="28"/>
        </w:rPr>
        <w:t>согласно приложению 1 к настоящему административному регламенту:</w:t>
      </w:r>
    </w:p>
    <w:p w14:paraId="592FCF9F"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1A3CF4AF"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C87624">
        <w:rPr>
          <w:rFonts w:ascii="Times New Roman" w:hAnsi="Times New Roman" w:cs="Times New Roman"/>
          <w:sz w:val="28"/>
          <w:szCs w:val="28"/>
        </w:rPr>
        <w:t>Российской Федерации по форме, утвержденной Приказом МВД России от 16.11.2020 № 773, удостоверение личности военнослужащего Российской Федерации</w:t>
      </w:r>
      <w:r w:rsidRPr="007F2DD8">
        <w:rPr>
          <w:rFonts w:ascii="Times New Roman" w:hAnsi="Times New Roman" w:cs="Times New Roman"/>
          <w:sz w:val="28"/>
          <w:szCs w:val="28"/>
        </w:rPr>
        <w:t>);</w:t>
      </w:r>
    </w:p>
    <w:p w14:paraId="2F83A2F6"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680F727C"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3A7E4F3"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5F6E04">
        <w:rPr>
          <w:rFonts w:ascii="Times New Roman" w:hAnsi="Times New Roman" w:cs="Times New Roman"/>
          <w:sz w:val="28"/>
          <w:szCs w:val="28"/>
        </w:rPr>
        <w:t>консульским должностным лицом,</w:t>
      </w:r>
      <w:r w:rsidRPr="007F2DD8">
        <w:rPr>
          <w:rFonts w:ascii="Times New Roman" w:hAnsi="Times New Roman" w:cs="Times New Roman"/>
          <w:sz w:val="28"/>
          <w:szCs w:val="28"/>
        </w:rPr>
        <w:t xml:space="preserve"> уполномоченным на совершение этих действий; </w:t>
      </w:r>
    </w:p>
    <w:p w14:paraId="4B071951"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A630680"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w:t>
      </w:r>
      <w:r w:rsidRPr="007F2DD8">
        <w:rPr>
          <w:rFonts w:ascii="Times New Roman" w:hAnsi="Times New Roman" w:cs="Times New Roman"/>
          <w:sz w:val="28"/>
          <w:szCs w:val="28"/>
        </w:rPr>
        <w:lastRenderedPageBreak/>
        <w:t>части, а при их отсутствии старшим или дежурным врачом;</w:t>
      </w:r>
    </w:p>
    <w:p w14:paraId="73FD40AD"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5A7276E"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08A08719" w14:textId="77777777" w:rsidR="002E0C34" w:rsidRPr="00A13CD2" w:rsidRDefault="002E0C34" w:rsidP="002E0C34">
      <w:pPr>
        <w:ind w:firstLine="709"/>
        <w:jc w:val="both"/>
        <w:rPr>
          <w:rFonts w:ascii="Times New Roman" w:eastAsiaTheme="minorEastAsia" w:hAnsi="Times New Roman" w:cs="Times New Roman"/>
          <w:sz w:val="28"/>
          <w:szCs w:val="28"/>
        </w:rPr>
      </w:pPr>
      <w:r w:rsidRPr="007F2DD8">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rPr>
        <w:t>руководителями (их заместителями) таких организаций;</w:t>
      </w:r>
    </w:p>
    <w:p w14:paraId="116B7F49"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3FEC5A5"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FF138A3"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 xml:space="preserve">Заявление о </w:t>
      </w:r>
      <w:r w:rsidRPr="0087247A">
        <w:rPr>
          <w:rFonts w:ascii="Times New Roman" w:eastAsiaTheme="minorEastAsia" w:hAnsi="Times New Roman" w:cs="Times New Roman"/>
          <w:sz w:val="28"/>
          <w:szCs w:val="28"/>
        </w:rPr>
        <w:t xml:space="preserve">согласовании проекта </w:t>
      </w:r>
      <w:r w:rsidRPr="00A729C3">
        <w:rPr>
          <w:rFonts w:ascii="Times New Roman" w:eastAsiaTheme="minorEastAsia" w:hAnsi="Times New Roman" w:cs="Times New Roman"/>
          <w:sz w:val="28"/>
          <w:szCs w:val="28"/>
        </w:rPr>
        <w:t>рекультивации земель (проекта консервации земель)</w:t>
      </w:r>
      <w:r>
        <w:rPr>
          <w:rFonts w:ascii="Times New Roman" w:eastAsiaTheme="minorEastAsia" w:hAnsi="Times New Roman" w:cs="Times New Roman"/>
          <w:sz w:val="28"/>
          <w:szCs w:val="28"/>
        </w:rPr>
        <w:t xml:space="preserve"> </w:t>
      </w:r>
      <w:r w:rsidRPr="007F2DD8">
        <w:rPr>
          <w:rFonts w:ascii="Times New Roman" w:eastAsiaTheme="minorEastAsia" w:hAnsi="Times New Roman" w:cs="Times New Roman"/>
          <w:sz w:val="28"/>
          <w:szCs w:val="28"/>
        </w:rPr>
        <w:t>должно содержать следующую информацию:</w:t>
      </w:r>
    </w:p>
    <w:p w14:paraId="24169C0F" w14:textId="77777777" w:rsidR="002E0C34" w:rsidRPr="007F2DD8" w:rsidRDefault="002E0C34" w:rsidP="002E0C34">
      <w:pPr>
        <w:numPr>
          <w:ilvl w:val="0"/>
          <w:numId w:val="22"/>
        </w:numPr>
        <w:ind w:left="0"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гражданина);</w:t>
      </w:r>
    </w:p>
    <w:p w14:paraId="126DB2EF" w14:textId="77777777" w:rsidR="002E0C34" w:rsidRPr="007F2DD8" w:rsidRDefault="002E0C34" w:rsidP="002E0C34">
      <w:pPr>
        <w:numPr>
          <w:ilvl w:val="0"/>
          <w:numId w:val="22"/>
        </w:numPr>
        <w:ind w:left="0"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1576393E" w14:textId="77777777" w:rsidR="002E0C34" w:rsidRDefault="002E0C34" w:rsidP="002E0C34">
      <w:pPr>
        <w:numPr>
          <w:ilvl w:val="0"/>
          <w:numId w:val="22"/>
        </w:numPr>
        <w:ind w:left="0" w:firstLine="1069"/>
        <w:jc w:val="both"/>
        <w:rPr>
          <w:rFonts w:ascii="Times New Roman" w:eastAsiaTheme="minorEastAsia" w:hAnsi="Times New Roman" w:cs="Times New Roman"/>
          <w:sz w:val="28"/>
          <w:szCs w:val="28"/>
        </w:rPr>
      </w:pPr>
      <w:r w:rsidRPr="004733CA">
        <w:rPr>
          <w:rFonts w:ascii="Times New Roman" w:eastAsiaTheme="minorEastAsia" w:hAnsi="Times New Roman" w:cs="Times New Roman"/>
          <w:sz w:val="28"/>
          <w:szCs w:val="28"/>
        </w:rPr>
        <w:t xml:space="preserve">наименование проекта рекультивации </w:t>
      </w:r>
      <w:r>
        <w:rPr>
          <w:rFonts w:ascii="Times New Roman" w:eastAsiaTheme="minorEastAsia" w:hAnsi="Times New Roman" w:cs="Times New Roman"/>
          <w:sz w:val="28"/>
          <w:szCs w:val="28"/>
        </w:rPr>
        <w:t>земель (проекта консервации земель);</w:t>
      </w:r>
    </w:p>
    <w:p w14:paraId="737EBEC3" w14:textId="77777777" w:rsidR="002E0C34" w:rsidRDefault="002E0C34" w:rsidP="002E0C34">
      <w:pPr>
        <w:numPr>
          <w:ilvl w:val="0"/>
          <w:numId w:val="22"/>
        </w:num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виды и цели планируемых работ;</w:t>
      </w:r>
    </w:p>
    <w:p w14:paraId="6069245E" w14:textId="77777777" w:rsidR="002E0C34" w:rsidRDefault="002E0C34" w:rsidP="002E0C34">
      <w:pPr>
        <w:numPr>
          <w:ilvl w:val="0"/>
          <w:numId w:val="22"/>
        </w:numPr>
        <w:ind w:left="0" w:firstLine="1069"/>
        <w:jc w:val="both"/>
        <w:rPr>
          <w:rFonts w:ascii="Times New Roman" w:eastAsiaTheme="minorEastAsia" w:hAnsi="Times New Roman" w:cs="Times New Roman"/>
          <w:sz w:val="28"/>
          <w:szCs w:val="28"/>
        </w:rPr>
      </w:pPr>
      <w:r w:rsidRPr="004733CA">
        <w:rPr>
          <w:rFonts w:ascii="Times New Roman" w:eastAsiaTheme="minorEastAsia" w:hAnsi="Times New Roman" w:cs="Times New Roman"/>
          <w:sz w:val="28"/>
          <w:szCs w:val="28"/>
        </w:rPr>
        <w:t xml:space="preserve">площадь земельных участков, в отношении которых проектом </w:t>
      </w:r>
      <w:r w:rsidRPr="00A729C3">
        <w:rPr>
          <w:rFonts w:ascii="Times New Roman" w:eastAsiaTheme="minorEastAsia" w:hAnsi="Times New Roman" w:cs="Times New Roman"/>
          <w:sz w:val="28"/>
          <w:szCs w:val="28"/>
        </w:rPr>
        <w:t>рекультивации земель (проект</w:t>
      </w:r>
      <w:r>
        <w:rPr>
          <w:rFonts w:ascii="Times New Roman" w:eastAsiaTheme="minorEastAsia" w:hAnsi="Times New Roman" w:cs="Times New Roman"/>
          <w:sz w:val="28"/>
          <w:szCs w:val="28"/>
        </w:rPr>
        <w:t>ом</w:t>
      </w:r>
      <w:r w:rsidRPr="00A729C3">
        <w:rPr>
          <w:rFonts w:ascii="Times New Roman" w:eastAsiaTheme="minorEastAsia" w:hAnsi="Times New Roman" w:cs="Times New Roman"/>
          <w:sz w:val="28"/>
          <w:szCs w:val="28"/>
        </w:rPr>
        <w:t xml:space="preserve"> консервации земель)</w:t>
      </w:r>
      <w:r>
        <w:rPr>
          <w:rFonts w:ascii="Times New Roman" w:eastAsiaTheme="minorEastAsia" w:hAnsi="Times New Roman" w:cs="Times New Roman"/>
          <w:sz w:val="28"/>
          <w:szCs w:val="28"/>
        </w:rPr>
        <w:t xml:space="preserve"> </w:t>
      </w:r>
      <w:r w:rsidRPr="004733CA">
        <w:rPr>
          <w:rFonts w:ascii="Times New Roman" w:eastAsiaTheme="minorEastAsia" w:hAnsi="Times New Roman" w:cs="Times New Roman"/>
          <w:sz w:val="28"/>
          <w:szCs w:val="28"/>
        </w:rPr>
        <w:t>предусмотрены мероприятия по рекультивации</w:t>
      </w:r>
      <w:r>
        <w:rPr>
          <w:rFonts w:ascii="Times New Roman" w:eastAsiaTheme="minorEastAsia" w:hAnsi="Times New Roman" w:cs="Times New Roman"/>
          <w:sz w:val="28"/>
          <w:szCs w:val="28"/>
        </w:rPr>
        <w:t xml:space="preserve"> (консервации);</w:t>
      </w:r>
    </w:p>
    <w:p w14:paraId="3CA508C9" w14:textId="77777777" w:rsidR="002E0C34" w:rsidRDefault="002E0C34" w:rsidP="002E0C34">
      <w:pPr>
        <w:numPr>
          <w:ilvl w:val="0"/>
          <w:numId w:val="22"/>
        </w:numPr>
        <w:ind w:left="0" w:firstLine="1069"/>
        <w:jc w:val="both"/>
        <w:rPr>
          <w:rFonts w:ascii="Times New Roman" w:eastAsiaTheme="minorEastAsia" w:hAnsi="Times New Roman" w:cs="Times New Roman"/>
          <w:sz w:val="28"/>
          <w:szCs w:val="28"/>
        </w:rPr>
      </w:pPr>
      <w:r w:rsidRPr="004733CA">
        <w:rPr>
          <w:rFonts w:ascii="Times New Roman" w:eastAsiaTheme="minorEastAsia" w:hAnsi="Times New Roman" w:cs="Times New Roman"/>
          <w:sz w:val="28"/>
          <w:szCs w:val="28"/>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rPr>
        <w:t>;</w:t>
      </w:r>
    </w:p>
    <w:p w14:paraId="224ECA4F" w14:textId="77777777" w:rsidR="002E0C34" w:rsidRDefault="002E0C34" w:rsidP="002E0C34">
      <w:pPr>
        <w:numPr>
          <w:ilvl w:val="0"/>
          <w:numId w:val="22"/>
        </w:numPr>
        <w:ind w:left="0" w:firstLine="106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почтовый адрес и (или) адрес электронной почты</w:t>
      </w:r>
      <w:r>
        <w:rPr>
          <w:rFonts w:ascii="Times New Roman" w:eastAsiaTheme="minorEastAsia" w:hAnsi="Times New Roman" w:cs="Times New Roman"/>
          <w:sz w:val="28"/>
          <w:szCs w:val="28"/>
        </w:rPr>
        <w:t xml:space="preserve">, телефон </w:t>
      </w:r>
      <w:r w:rsidRPr="007F2DD8">
        <w:rPr>
          <w:rFonts w:ascii="Times New Roman" w:eastAsiaTheme="minorEastAsia" w:hAnsi="Times New Roman" w:cs="Times New Roman"/>
          <w:sz w:val="28"/>
          <w:szCs w:val="28"/>
        </w:rPr>
        <w:t>для связи с заявителем;</w:t>
      </w:r>
    </w:p>
    <w:p w14:paraId="43B3F085" w14:textId="77777777" w:rsidR="002E0C34" w:rsidRPr="007F2DD8" w:rsidRDefault="002E0C34" w:rsidP="002E0C34">
      <w:pPr>
        <w:numPr>
          <w:ilvl w:val="0"/>
          <w:numId w:val="22"/>
        </w:numPr>
        <w:ind w:left="0" w:firstLine="106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способ выдачи результата предоставления муниципальной услуги; </w:t>
      </w:r>
    </w:p>
    <w:p w14:paraId="691F0484" w14:textId="77777777" w:rsidR="002E0C34"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 xml:space="preserve">2) </w:t>
      </w:r>
      <w:r w:rsidRPr="004733CA">
        <w:rPr>
          <w:rFonts w:ascii="Times New Roman" w:eastAsiaTheme="minorEastAsia" w:hAnsi="Times New Roman" w:cs="Times New Roman"/>
          <w:sz w:val="28"/>
          <w:szCs w:val="28"/>
        </w:rPr>
        <w:t xml:space="preserve">проект </w:t>
      </w:r>
      <w:r w:rsidRPr="00160495">
        <w:rPr>
          <w:rFonts w:ascii="Times New Roman" w:eastAsiaTheme="minorEastAsia" w:hAnsi="Times New Roman" w:cs="Times New Roman"/>
          <w:sz w:val="28"/>
          <w:szCs w:val="28"/>
        </w:rPr>
        <w:t>рекультивации земель (проект консервации земель)</w:t>
      </w:r>
      <w:r>
        <w:rPr>
          <w:rFonts w:ascii="Times New Roman" w:eastAsiaTheme="minorEastAsia" w:hAnsi="Times New Roman" w:cs="Times New Roman"/>
          <w:sz w:val="28"/>
          <w:szCs w:val="28"/>
        </w:rPr>
        <w:t xml:space="preserve">, подготовленный в соответствии с </w:t>
      </w:r>
      <w:r w:rsidRPr="00854D9A">
        <w:rPr>
          <w:rFonts w:ascii="Times New Roman" w:eastAsiaTheme="minorEastAsia" w:hAnsi="Times New Roman" w:cs="Times New Roman"/>
          <w:sz w:val="28"/>
          <w:szCs w:val="28"/>
        </w:rPr>
        <w:t>Правила</w:t>
      </w:r>
      <w:r>
        <w:rPr>
          <w:rFonts w:ascii="Times New Roman" w:eastAsiaTheme="minorEastAsia" w:hAnsi="Times New Roman" w:cs="Times New Roman"/>
          <w:sz w:val="28"/>
          <w:szCs w:val="28"/>
        </w:rPr>
        <w:t>ми</w:t>
      </w:r>
      <w:r w:rsidRPr="00854D9A">
        <w:rPr>
          <w:rFonts w:ascii="Times New Roman" w:eastAsiaTheme="minorEastAsia" w:hAnsi="Times New Roman" w:cs="Times New Roman"/>
          <w:sz w:val="28"/>
          <w:szCs w:val="28"/>
        </w:rPr>
        <w:t xml:space="preserve"> проведения рекультивации (консервации) земель</w:t>
      </w:r>
      <w:r w:rsidRPr="004733CA">
        <w:rPr>
          <w:rFonts w:ascii="Times New Roman" w:eastAsiaTheme="minorEastAsia" w:hAnsi="Times New Roman" w:cs="Times New Roman"/>
          <w:sz w:val="28"/>
          <w:szCs w:val="28"/>
        </w:rPr>
        <w:t>;</w:t>
      </w:r>
    </w:p>
    <w:p w14:paraId="65FD32DD"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D952C3D"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ECF05D7"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 выписка из Единого государственного реестра недвижимости </w:t>
      </w:r>
      <w:r w:rsidRPr="004733CA">
        <w:rPr>
          <w:rFonts w:ascii="Times New Roman" w:hAnsi="Times New Roman" w:cs="Times New Roman"/>
          <w:sz w:val="28"/>
          <w:szCs w:val="28"/>
        </w:rPr>
        <w:t xml:space="preserve">на земельный участок, в отношении которого проектом </w:t>
      </w:r>
      <w:r w:rsidRPr="00160495">
        <w:rPr>
          <w:rFonts w:ascii="Times New Roman" w:hAnsi="Times New Roman" w:cs="Times New Roman"/>
          <w:sz w:val="28"/>
          <w:szCs w:val="28"/>
        </w:rPr>
        <w:t>рекультивации земель (проект</w:t>
      </w:r>
      <w:r>
        <w:rPr>
          <w:rFonts w:ascii="Times New Roman" w:hAnsi="Times New Roman" w:cs="Times New Roman"/>
          <w:sz w:val="28"/>
          <w:szCs w:val="28"/>
        </w:rPr>
        <w:t>ом</w:t>
      </w:r>
      <w:r w:rsidRPr="00160495">
        <w:rPr>
          <w:rFonts w:ascii="Times New Roman" w:hAnsi="Times New Roman" w:cs="Times New Roman"/>
          <w:sz w:val="28"/>
          <w:szCs w:val="28"/>
        </w:rPr>
        <w:t xml:space="preserve"> консервации земель)</w:t>
      </w:r>
      <w:r w:rsidRPr="004733CA">
        <w:rPr>
          <w:rFonts w:ascii="Times New Roman" w:hAnsi="Times New Roman" w:cs="Times New Roman"/>
          <w:sz w:val="28"/>
          <w:szCs w:val="28"/>
        </w:rPr>
        <w:t>, направленным на согласование, предусмотрены мероприятия по рекультивации</w:t>
      </w:r>
      <w:r>
        <w:rPr>
          <w:rFonts w:ascii="Times New Roman" w:hAnsi="Times New Roman" w:cs="Times New Roman"/>
          <w:sz w:val="28"/>
          <w:szCs w:val="28"/>
        </w:rPr>
        <w:t xml:space="preserve"> (консервации)</w:t>
      </w:r>
      <w:r w:rsidRPr="007F2DD8">
        <w:rPr>
          <w:rFonts w:ascii="Times New Roman" w:hAnsi="Times New Roman" w:cs="Times New Roman"/>
          <w:sz w:val="28"/>
          <w:szCs w:val="28"/>
        </w:rPr>
        <w:t xml:space="preserve"> (ЕГРН);</w:t>
      </w:r>
    </w:p>
    <w:p w14:paraId="071FCF3E"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выписка из Единого государственного реестра юридических лиц (ЕГРЮЛ);</w:t>
      </w:r>
    </w:p>
    <w:p w14:paraId="6A5E3199"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выписка из Единого государственного реестра индивидуальных предпринимателей (ЕГРИП);</w:t>
      </w:r>
    </w:p>
    <w:p w14:paraId="3AA19DA3"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652954FF"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2.7.1. При предоставлении муниципальной услуги запрещается требовать от заявителя:</w:t>
      </w:r>
    </w:p>
    <w:p w14:paraId="7DAEB238"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1.</w:t>
      </w:r>
      <w:r w:rsidRPr="007F2DD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1F80AA7"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w:t>
      </w:r>
      <w:r w:rsidRPr="007F2DD8">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3BD6956"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w:t>
      </w:r>
      <w:r w:rsidRPr="007F2DD8">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47EB25A"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4. Представления документов и информации, отсутствие и (или) </w:t>
      </w:r>
      <w:r w:rsidRPr="007F2DD8">
        <w:rPr>
          <w:rFonts w:ascii="Times New Roman" w:hAnsi="Times New Roman" w:cs="Times New Roman"/>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rPr>
        <w:t xml:space="preserve">за исключением случаев, </w:t>
      </w:r>
      <w:r w:rsidRPr="007F2DD8">
        <w:rPr>
          <w:rFonts w:ascii="Times New Roman" w:hAnsi="Times New Roman" w:cs="Times New Roman"/>
          <w:sz w:val="28"/>
          <w:szCs w:val="28"/>
        </w:rPr>
        <w:t>предусмотренных пунктом 4 части 1 статьи 7 Федерального закона № 210-ФЗ;</w:t>
      </w:r>
    </w:p>
    <w:p w14:paraId="6B8D03AE"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D31403"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0BB37CDA"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FC96ECA"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AC330A"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22F09FC"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619ECC0E"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rPr>
        <w:t>отказа в приеме документов, необходимых для предоставления муниципальной услуги:</w:t>
      </w:r>
    </w:p>
    <w:p w14:paraId="2407282E" w14:textId="77777777" w:rsidR="002E0C34" w:rsidRPr="007F2DD8" w:rsidRDefault="002E0C34" w:rsidP="002E0C34">
      <w:pPr>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1.</w:t>
      </w:r>
      <w:r>
        <w:rPr>
          <w:rFonts w:ascii="Times New Roman" w:hAnsi="Times New Roman" w:cs="Times New Roman"/>
          <w:sz w:val="28"/>
          <w:szCs w:val="28"/>
        </w:rPr>
        <w:t xml:space="preserve"> З</w:t>
      </w:r>
      <w:r w:rsidRPr="007F2DD8">
        <w:rPr>
          <w:rFonts w:ascii="Times New Roman" w:hAnsi="Times New Roman" w:cs="Times New Roman"/>
          <w:sz w:val="28"/>
          <w:szCs w:val="28"/>
        </w:rPr>
        <w:t>аявление подано лицом, не уполномоченным на осуществление таких действий;</w:t>
      </w:r>
    </w:p>
    <w:p w14:paraId="419D3731" w14:textId="77777777" w:rsidR="002E0C34" w:rsidRDefault="002E0C34" w:rsidP="002E0C34">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w:t>
      </w:r>
      <w:r w:rsidRPr="007F2DD8">
        <w:rPr>
          <w:rFonts w:ascii="Times New Roman" w:eastAsiaTheme="minorEastAsia"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75B1B68" w14:textId="77777777" w:rsidR="002E0C34" w:rsidRPr="007F2DD8" w:rsidRDefault="002E0C34" w:rsidP="002E0C34">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7F2DD8">
        <w:rPr>
          <w:rFonts w:ascii="Times New Roman" w:eastAsiaTheme="minorEastAsia" w:hAnsi="Times New Roman" w:cs="Times New Roman"/>
          <w:sz w:val="28"/>
          <w:szCs w:val="28"/>
        </w:rPr>
        <w:t xml:space="preserve">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rPr>
          <w:t>пунктом 2.6</w:t>
        </w:r>
      </w:hyperlink>
      <w:r w:rsidRPr="007F2DD8">
        <w:rPr>
          <w:rFonts w:ascii="Times New Roman" w:eastAsiaTheme="minorEastAsia" w:hAnsi="Times New Roman" w:cs="Times New Roman"/>
          <w:sz w:val="28"/>
          <w:szCs w:val="28"/>
        </w:rPr>
        <w:t xml:space="preserve"> административного регламента;</w:t>
      </w:r>
    </w:p>
    <w:p w14:paraId="0D373F00" w14:textId="77777777" w:rsidR="002E0C34" w:rsidRDefault="002E0C34" w:rsidP="002E0C34">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 </w:t>
      </w:r>
      <w:r w:rsidRPr="003A2642">
        <w:rPr>
          <w:rFonts w:ascii="Times New Roman" w:eastAsiaTheme="minorEastAsia" w:hAnsi="Times New Roman" w:cs="Times New Roman"/>
          <w:sz w:val="28"/>
          <w:szCs w:val="28"/>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rPr>
        <w:t>заявлении сведения недостоверны:</w:t>
      </w:r>
    </w:p>
    <w:p w14:paraId="1B788ACA" w14:textId="77777777" w:rsidR="002E0C34" w:rsidRPr="007F2DD8" w:rsidRDefault="002E0C34" w:rsidP="002E0C34">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 заявление подано в орган, не уполномоченный на предоставление муниципальной услуги; </w:t>
      </w:r>
    </w:p>
    <w:p w14:paraId="7A712C2A" w14:textId="77777777" w:rsidR="002E0C34" w:rsidRPr="007F2DD8" w:rsidRDefault="002E0C34" w:rsidP="002E0C34">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б) </w:t>
      </w:r>
      <w:r w:rsidRPr="007F2DD8">
        <w:rPr>
          <w:rFonts w:ascii="Times New Roman" w:eastAsiaTheme="minorEastAsia" w:hAnsi="Times New Roman" w:cs="Times New Roman"/>
          <w:sz w:val="28"/>
          <w:szCs w:val="28"/>
        </w:rPr>
        <w:t>представленные документы утратили силу на момент обращения за услугой;</w:t>
      </w:r>
    </w:p>
    <w:p w14:paraId="62B83DB8" w14:textId="77777777" w:rsidR="002E0C34" w:rsidRPr="007F2DD8" w:rsidRDefault="002E0C34" w:rsidP="002E0C34">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w:t>
      </w:r>
      <w:r w:rsidRPr="007F2DD8">
        <w:rPr>
          <w:rFonts w:ascii="Times New Roman" w:eastAsiaTheme="minorEastAsia"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1249C6D" w14:textId="77777777" w:rsidR="002E0C34" w:rsidRPr="007F2DD8" w:rsidRDefault="002E0C34" w:rsidP="002E0C34">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Pr="007F2DD8">
        <w:rPr>
          <w:rFonts w:ascii="Times New Roman" w:eastAsiaTheme="minorEastAsia"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491E09C" w14:textId="77777777" w:rsidR="002E0C34" w:rsidRPr="007F2DD8" w:rsidRDefault="002E0C34" w:rsidP="002E0C34">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w:t>
      </w:r>
      <w:r w:rsidRPr="007F2DD8">
        <w:rPr>
          <w:rFonts w:ascii="Times New Roman" w:eastAsiaTheme="minorEastAsia" w:hAnsi="Times New Roman" w:cs="Times New Roman"/>
          <w:sz w:val="28"/>
          <w:szCs w:val="28"/>
        </w:rPr>
        <w:t xml:space="preserve"> неполное заполнение полей в форме заявления, в том числе в интерактивной форме заявления на ЕПГУ/ПГУ ЛО.</w:t>
      </w:r>
    </w:p>
    <w:p w14:paraId="6B62806F" w14:textId="77777777" w:rsidR="002E0C34" w:rsidRPr="007F2DD8" w:rsidRDefault="002E0C34" w:rsidP="002E0C34">
      <w:pPr>
        <w:ind w:firstLine="709"/>
        <w:jc w:val="both"/>
        <w:rPr>
          <w:rFonts w:ascii="Times New Roman" w:eastAsiaTheme="minorEastAsia" w:hAnsi="Times New Roman" w:cs="Times New Roman"/>
          <w:sz w:val="28"/>
          <w:szCs w:val="28"/>
        </w:rPr>
      </w:pPr>
      <w:bookmarkStart w:id="16" w:name="P140"/>
      <w:bookmarkEnd w:id="16"/>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7" w:name="Par281"/>
      <w:bookmarkEnd w:id="17"/>
      <w:r w:rsidRPr="00561093">
        <w:rPr>
          <w:rFonts w:ascii="Times New Roman" w:eastAsiaTheme="minorEastAsia" w:hAnsi="Times New Roman" w:cs="Times New Roman"/>
          <w:sz w:val="28"/>
          <w:szCs w:val="28"/>
        </w:rPr>
        <w:t>:</w:t>
      </w:r>
    </w:p>
    <w:p w14:paraId="3CE61245"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Отсутствие права на предоставление муниципальной услуги:</w:t>
      </w:r>
    </w:p>
    <w:p w14:paraId="6157A2ED" w14:textId="77777777" w:rsidR="002E0C34" w:rsidRPr="004733CA" w:rsidRDefault="002E0C34" w:rsidP="002E0C34">
      <w:pPr>
        <w:ind w:firstLine="709"/>
        <w:jc w:val="both"/>
        <w:rPr>
          <w:rFonts w:ascii="Times New Roman" w:hAnsi="Times New Roman" w:cs="Times New Roman"/>
          <w:sz w:val="28"/>
          <w:szCs w:val="28"/>
        </w:rPr>
      </w:pPr>
      <w:r>
        <w:rPr>
          <w:rFonts w:ascii="Times New Roman" w:hAnsi="Times New Roman" w:cs="Times New Roman"/>
          <w:sz w:val="28"/>
          <w:szCs w:val="28"/>
        </w:rPr>
        <w:t>а</w:t>
      </w:r>
      <w:r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Pr="0087247A">
        <w:rPr>
          <w:rFonts w:ascii="Times New Roman" w:hAnsi="Times New Roman" w:cs="Times New Roman"/>
          <w:sz w:val="28"/>
          <w:szCs w:val="28"/>
        </w:rPr>
        <w:t>Правил проведения рекультивации (консервации) земель</w:t>
      </w:r>
      <w:r w:rsidRPr="004733CA">
        <w:rPr>
          <w:rFonts w:ascii="Times New Roman" w:hAnsi="Times New Roman" w:cs="Times New Roman"/>
          <w:sz w:val="28"/>
          <w:szCs w:val="28"/>
        </w:rPr>
        <w:t>;</w:t>
      </w:r>
    </w:p>
    <w:p w14:paraId="7A125156" w14:textId="77777777" w:rsidR="002E0C34" w:rsidRPr="004733CA" w:rsidRDefault="002E0C34" w:rsidP="002E0C34">
      <w:pPr>
        <w:ind w:firstLine="709"/>
        <w:jc w:val="both"/>
        <w:rPr>
          <w:rFonts w:ascii="Times New Roman" w:hAnsi="Times New Roman" w:cs="Times New Roman"/>
          <w:sz w:val="28"/>
          <w:szCs w:val="28"/>
        </w:rPr>
      </w:pPr>
      <w:r>
        <w:rPr>
          <w:rFonts w:ascii="Times New Roman" w:hAnsi="Times New Roman" w:cs="Times New Roman"/>
          <w:sz w:val="28"/>
          <w:szCs w:val="28"/>
        </w:rPr>
        <w:t>б</w:t>
      </w:r>
      <w:r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14:paraId="2BC73805" w14:textId="77777777" w:rsidR="002E0C34" w:rsidRPr="004733CA" w:rsidRDefault="002E0C34" w:rsidP="002E0C34">
      <w:pPr>
        <w:ind w:firstLine="709"/>
        <w:jc w:val="both"/>
        <w:rPr>
          <w:rFonts w:ascii="Times New Roman" w:hAnsi="Times New Roman" w:cs="Times New Roman"/>
          <w:sz w:val="28"/>
          <w:szCs w:val="28"/>
        </w:rPr>
      </w:pPr>
      <w:r>
        <w:rPr>
          <w:rFonts w:ascii="Times New Roman" w:hAnsi="Times New Roman" w:cs="Times New Roman"/>
          <w:sz w:val="28"/>
          <w:szCs w:val="28"/>
        </w:rPr>
        <w:t>в</w:t>
      </w:r>
      <w:r w:rsidRPr="004733CA">
        <w:rPr>
          <w:rFonts w:ascii="Times New Roman" w:hAnsi="Times New Roman" w:cs="Times New Roman"/>
          <w:sz w:val="28"/>
          <w:szCs w:val="28"/>
        </w:rPr>
        <w:t xml:space="preserve">) представлен проект консервации земель в отношении земель, обеспечение соответствия качества которых требованиям, предусмотренным пунктом 5 </w:t>
      </w:r>
      <w:r w:rsidRPr="00A51462">
        <w:rPr>
          <w:rFonts w:ascii="Times New Roman" w:hAnsi="Times New Roman" w:cs="Times New Roman"/>
          <w:sz w:val="28"/>
          <w:szCs w:val="28"/>
        </w:rPr>
        <w:t>Правил проведения рекультивации (консервации) земель</w:t>
      </w:r>
      <w:r w:rsidRPr="004733CA">
        <w:rPr>
          <w:rFonts w:ascii="Times New Roman" w:hAnsi="Times New Roman" w:cs="Times New Roman"/>
          <w:sz w:val="28"/>
          <w:szCs w:val="28"/>
        </w:rPr>
        <w:t>, возможно путем рекультивации таких земель в течение 15 лет;</w:t>
      </w:r>
    </w:p>
    <w:p w14:paraId="14BCE153" w14:textId="77777777" w:rsidR="002E0C34" w:rsidRPr="004733CA" w:rsidRDefault="002E0C34" w:rsidP="002E0C34">
      <w:pPr>
        <w:ind w:firstLine="709"/>
        <w:jc w:val="both"/>
        <w:rPr>
          <w:rFonts w:ascii="Times New Roman" w:hAnsi="Times New Roman" w:cs="Times New Roman"/>
          <w:sz w:val="28"/>
          <w:szCs w:val="28"/>
        </w:rPr>
      </w:pPr>
      <w:r>
        <w:rPr>
          <w:rFonts w:ascii="Times New Roman" w:hAnsi="Times New Roman" w:cs="Times New Roman"/>
          <w:sz w:val="28"/>
          <w:szCs w:val="28"/>
        </w:rPr>
        <w:t>г</w:t>
      </w:r>
      <w:r w:rsidRPr="004733CA">
        <w:rPr>
          <w:rFonts w:ascii="Times New Roman" w:hAnsi="Times New Roman" w:cs="Times New Roman"/>
          <w:sz w:val="28"/>
          <w:szCs w:val="28"/>
        </w:rPr>
        <w:t>) площадь рекультивируемых</w:t>
      </w:r>
      <w:r>
        <w:rPr>
          <w:rFonts w:ascii="Times New Roman" w:hAnsi="Times New Roman" w:cs="Times New Roman"/>
          <w:sz w:val="28"/>
          <w:szCs w:val="28"/>
        </w:rPr>
        <w:t xml:space="preserve"> (</w:t>
      </w:r>
      <w:r w:rsidRPr="004733CA">
        <w:rPr>
          <w:rFonts w:ascii="Times New Roman" w:hAnsi="Times New Roman" w:cs="Times New Roman"/>
          <w:sz w:val="28"/>
          <w:szCs w:val="28"/>
        </w:rPr>
        <w:t>консервируемых</w:t>
      </w:r>
      <w:r>
        <w:rPr>
          <w:rFonts w:ascii="Times New Roman" w:hAnsi="Times New Roman" w:cs="Times New Roman"/>
          <w:sz w:val="28"/>
          <w:szCs w:val="28"/>
        </w:rPr>
        <w:t>)</w:t>
      </w:r>
      <w:r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(проектом консервации </w:t>
      </w:r>
      <w:r w:rsidRPr="004733CA">
        <w:rPr>
          <w:rFonts w:ascii="Times New Roman" w:hAnsi="Times New Roman" w:cs="Times New Roman"/>
          <w:sz w:val="28"/>
          <w:szCs w:val="28"/>
        </w:rPr>
        <w:t>земель</w:t>
      </w:r>
      <w:r>
        <w:rPr>
          <w:rFonts w:ascii="Times New Roman" w:hAnsi="Times New Roman" w:cs="Times New Roman"/>
          <w:sz w:val="28"/>
          <w:szCs w:val="28"/>
        </w:rPr>
        <w:t>)</w:t>
      </w:r>
      <w:r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Pr>
          <w:rFonts w:ascii="Times New Roman" w:hAnsi="Times New Roman" w:cs="Times New Roman"/>
          <w:sz w:val="28"/>
          <w:szCs w:val="28"/>
        </w:rPr>
        <w:t xml:space="preserve"> (</w:t>
      </w:r>
      <w:r w:rsidRPr="004733CA">
        <w:rPr>
          <w:rFonts w:ascii="Times New Roman" w:hAnsi="Times New Roman" w:cs="Times New Roman"/>
          <w:sz w:val="28"/>
          <w:szCs w:val="28"/>
        </w:rPr>
        <w:t>консервации</w:t>
      </w:r>
      <w:r>
        <w:rPr>
          <w:rFonts w:ascii="Times New Roman" w:hAnsi="Times New Roman" w:cs="Times New Roman"/>
          <w:sz w:val="28"/>
          <w:szCs w:val="28"/>
        </w:rPr>
        <w:t>)</w:t>
      </w:r>
      <w:r w:rsidRPr="004733CA">
        <w:rPr>
          <w:rFonts w:ascii="Times New Roman" w:hAnsi="Times New Roman" w:cs="Times New Roman"/>
          <w:sz w:val="28"/>
          <w:szCs w:val="28"/>
        </w:rPr>
        <w:t>;</w:t>
      </w:r>
    </w:p>
    <w:p w14:paraId="2D1CE7E6" w14:textId="77777777" w:rsidR="002E0C34" w:rsidRPr="004733CA" w:rsidRDefault="002E0C34" w:rsidP="002E0C34">
      <w:pPr>
        <w:ind w:firstLine="709"/>
        <w:jc w:val="both"/>
        <w:rPr>
          <w:rFonts w:ascii="Times New Roman" w:hAnsi="Times New Roman" w:cs="Times New Roman"/>
          <w:sz w:val="28"/>
          <w:szCs w:val="28"/>
        </w:rPr>
      </w:pPr>
      <w:r>
        <w:rPr>
          <w:rFonts w:ascii="Times New Roman" w:hAnsi="Times New Roman" w:cs="Times New Roman"/>
          <w:sz w:val="28"/>
          <w:szCs w:val="28"/>
        </w:rPr>
        <w:t>д</w:t>
      </w:r>
      <w:r w:rsidRPr="004733CA">
        <w:rPr>
          <w:rFonts w:ascii="Times New Roman" w:hAnsi="Times New Roman" w:cs="Times New Roman"/>
          <w:sz w:val="28"/>
          <w:szCs w:val="28"/>
        </w:rPr>
        <w:t xml:space="preserve">) раздел </w:t>
      </w:r>
      <w:r>
        <w:rPr>
          <w:rFonts w:ascii="Times New Roman" w:hAnsi="Times New Roman" w:cs="Times New Roman"/>
          <w:sz w:val="28"/>
          <w:szCs w:val="28"/>
        </w:rPr>
        <w:t>«</w:t>
      </w:r>
      <w:r w:rsidRPr="004733CA">
        <w:rPr>
          <w:rFonts w:ascii="Times New Roman" w:hAnsi="Times New Roman" w:cs="Times New Roman"/>
          <w:sz w:val="28"/>
          <w:szCs w:val="28"/>
        </w:rPr>
        <w:t>Пояснительная записка</w:t>
      </w:r>
      <w:r>
        <w:rPr>
          <w:rFonts w:ascii="Times New Roman" w:hAnsi="Times New Roman" w:cs="Times New Roman"/>
          <w:sz w:val="28"/>
          <w:szCs w:val="28"/>
        </w:rPr>
        <w:t>»</w:t>
      </w:r>
      <w:r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земель (проекта консервации земель)</w:t>
      </w:r>
      <w:r w:rsidRPr="004733CA">
        <w:rPr>
          <w:rFonts w:ascii="Times New Roman" w:hAnsi="Times New Roman" w:cs="Times New Roman"/>
          <w:sz w:val="28"/>
          <w:szCs w:val="28"/>
        </w:rPr>
        <w:t xml:space="preserve"> содержит недостоверные сведения о рекультивируемых</w:t>
      </w:r>
      <w:r>
        <w:rPr>
          <w:rFonts w:ascii="Times New Roman" w:hAnsi="Times New Roman" w:cs="Times New Roman"/>
          <w:sz w:val="28"/>
          <w:szCs w:val="28"/>
        </w:rPr>
        <w:t xml:space="preserve"> (</w:t>
      </w:r>
      <w:r w:rsidRPr="004733CA">
        <w:rPr>
          <w:rFonts w:ascii="Times New Roman" w:hAnsi="Times New Roman" w:cs="Times New Roman"/>
          <w:sz w:val="28"/>
          <w:szCs w:val="28"/>
        </w:rPr>
        <w:t>консервируемых</w:t>
      </w:r>
      <w:r>
        <w:rPr>
          <w:rFonts w:ascii="Times New Roman" w:hAnsi="Times New Roman" w:cs="Times New Roman"/>
          <w:sz w:val="28"/>
          <w:szCs w:val="28"/>
        </w:rPr>
        <w:t>)</w:t>
      </w:r>
      <w:r w:rsidRPr="004733CA">
        <w:rPr>
          <w:rFonts w:ascii="Times New Roman" w:hAnsi="Times New Roman" w:cs="Times New Roman"/>
          <w:sz w:val="28"/>
          <w:szCs w:val="28"/>
        </w:rPr>
        <w:t xml:space="preserve"> землях и земельных участках;</w:t>
      </w:r>
    </w:p>
    <w:p w14:paraId="48F9259E" w14:textId="77777777" w:rsidR="002E0C34" w:rsidRDefault="002E0C34" w:rsidP="002E0C34">
      <w:pPr>
        <w:ind w:firstLine="709"/>
        <w:jc w:val="both"/>
        <w:rPr>
          <w:rFonts w:ascii="Times New Roman" w:hAnsi="Times New Roman" w:cs="Times New Roman"/>
          <w:sz w:val="28"/>
          <w:szCs w:val="28"/>
        </w:rPr>
      </w:pPr>
      <w:r>
        <w:rPr>
          <w:rFonts w:ascii="Times New Roman" w:hAnsi="Times New Roman" w:cs="Times New Roman"/>
          <w:sz w:val="28"/>
          <w:szCs w:val="28"/>
        </w:rPr>
        <w:t>е</w:t>
      </w:r>
      <w:r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14:paraId="1924E7AE" w14:textId="77777777" w:rsidR="002E0C34" w:rsidRPr="007F2DD8" w:rsidRDefault="002E0C34" w:rsidP="002E0C34">
      <w:pPr>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Pr>
          <w:rFonts w:ascii="Times New Roman" w:hAnsi="Times New Roman" w:cs="Times New Roman"/>
          <w:sz w:val="28"/>
          <w:szCs w:val="28"/>
        </w:rPr>
        <w:t xml:space="preserve">земель (проекта консервации </w:t>
      </w:r>
      <w:r w:rsidRPr="00201ABC">
        <w:rPr>
          <w:rFonts w:ascii="Times New Roman" w:hAnsi="Times New Roman" w:cs="Times New Roman"/>
          <w:sz w:val="28"/>
          <w:szCs w:val="28"/>
        </w:rPr>
        <w:t>земель</w:t>
      </w:r>
      <w:r>
        <w:rPr>
          <w:rFonts w:ascii="Times New Roman" w:hAnsi="Times New Roman" w:cs="Times New Roman"/>
          <w:sz w:val="28"/>
          <w:szCs w:val="28"/>
        </w:rPr>
        <w:t>)</w:t>
      </w:r>
      <w:r w:rsidRPr="007F2DD8">
        <w:rPr>
          <w:rFonts w:ascii="Times New Roman" w:hAnsi="Times New Roman" w:cs="Times New Roman"/>
          <w:sz w:val="28"/>
          <w:szCs w:val="28"/>
        </w:rPr>
        <w:t>.</w:t>
      </w:r>
    </w:p>
    <w:p w14:paraId="37D8CA6A"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2.11. Муниципальная услуга предоставляется бесплатно.</w:t>
      </w:r>
    </w:p>
    <w:p w14:paraId="12DA13EF"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33B7FFB"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14:paraId="2CA996F4"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14:paraId="0110CF28"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CE7F410"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98B1567"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17C10516"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2.14.2. Наличие на территории, прилегающей к зданию,</w:t>
      </w:r>
      <w:r w:rsidRPr="007F2DD8">
        <w:t xml:space="preserve"> </w:t>
      </w:r>
      <w:r w:rsidRPr="007F2DD8">
        <w:rPr>
          <w:rFonts w:ascii="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2ECC959"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0F5498E"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D13877B"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1414AAF"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0DADC9D"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74E3FFD"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7FF9A0C0"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698EFC5"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4332285"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8C02CDF"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2.14.11. Характеристики помещений приема и выдачи документов в части </w:t>
      </w:r>
      <w:r w:rsidRPr="007F2DD8">
        <w:rPr>
          <w:rFonts w:ascii="Times New Roman" w:hAnsi="Times New Roman" w:cs="Times New Roman"/>
          <w:sz w:val="28"/>
          <w:szCs w:val="28"/>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F8637B6"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B140CA6"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35F361"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C6971F"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2.15. Показатели доступности и качества муниципальной услуги.</w:t>
      </w:r>
    </w:p>
    <w:p w14:paraId="20A053A9"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41B6343D"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1) транспортная доступность к месту предоставления муниципальной услуги;</w:t>
      </w:r>
    </w:p>
    <w:p w14:paraId="05FEEAB2"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1F7E5CAC"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4DB5FA31"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94BFD1F"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33A6780"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2A18028"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1) наличие инфраструктуры, указанной в </w:t>
      </w:r>
      <w:hyperlink w:anchor="P200" w:history="1">
        <w:r w:rsidRPr="007F2DD8">
          <w:rPr>
            <w:rFonts w:ascii="Times New Roman" w:hAnsi="Times New Roman" w:cs="Times New Roman"/>
            <w:sz w:val="28"/>
            <w:szCs w:val="28"/>
          </w:rPr>
          <w:t>п. 2.14</w:t>
        </w:r>
      </w:hyperlink>
      <w:r w:rsidRPr="007F2DD8">
        <w:rPr>
          <w:rFonts w:ascii="Times New Roman" w:hAnsi="Times New Roman" w:cs="Times New Roman"/>
          <w:sz w:val="28"/>
          <w:szCs w:val="28"/>
        </w:rPr>
        <w:t xml:space="preserve"> административного регламента;</w:t>
      </w:r>
    </w:p>
    <w:p w14:paraId="08BE2C2B"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 исполнение требований доступности услуг для инвалидов;</w:t>
      </w:r>
    </w:p>
    <w:p w14:paraId="02B1127E"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E1F1DF7"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2.15.3. Показатели качества муниципальной услуги:</w:t>
      </w:r>
    </w:p>
    <w:p w14:paraId="6ACD7223"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1) соблюдение срока предоставления муниципальной услуги;</w:t>
      </w:r>
    </w:p>
    <w:p w14:paraId="66A097C2"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39EACECF"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00CB32B"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4) отсутствие жалоб на действия или бездействие должностных лиц Администрации, поданных в установленном порядке.</w:t>
      </w:r>
    </w:p>
    <w:p w14:paraId="0242358B"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10CBC76"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20A6CD62"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Согласований, необходимых для получения муниципальной услуги, не требуется.</w:t>
      </w:r>
    </w:p>
    <w:p w14:paraId="3A21FA0D"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4828935"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2.17.1. Предоставление муниципальной услуги по экстерриториальному принципу не предусмотрено.</w:t>
      </w:r>
    </w:p>
    <w:p w14:paraId="5ED690D7"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87F7918" w14:textId="77777777" w:rsidR="002E0C34" w:rsidRPr="007F2DD8" w:rsidRDefault="002E0C34" w:rsidP="002E0C34">
      <w:pPr>
        <w:ind w:firstLine="540"/>
        <w:jc w:val="both"/>
        <w:rPr>
          <w:rFonts w:ascii="Times New Roman" w:eastAsiaTheme="minorEastAsia" w:hAnsi="Times New Roman" w:cs="Times New Roman"/>
          <w:sz w:val="28"/>
          <w:szCs w:val="28"/>
        </w:rPr>
      </w:pPr>
    </w:p>
    <w:p w14:paraId="7D558A9F" w14:textId="77777777" w:rsidR="002E0C34" w:rsidRPr="007F2DD8" w:rsidRDefault="002E0C34" w:rsidP="002E0C34">
      <w:pPr>
        <w:ind w:firstLine="709"/>
        <w:jc w:val="center"/>
        <w:rPr>
          <w:rFonts w:ascii="Times New Roman" w:hAnsi="Times New Roman" w:cs="Times New Roman"/>
          <w:sz w:val="28"/>
          <w:szCs w:val="28"/>
        </w:rPr>
      </w:pPr>
      <w:bookmarkStart w:id="18" w:name="Par383"/>
      <w:bookmarkEnd w:id="18"/>
      <w:r w:rsidRPr="007F2DD8">
        <w:rPr>
          <w:rFonts w:ascii="Times New Roman" w:hAnsi="Times New Roman" w:cs="Times New Roman"/>
          <w:sz w:val="28"/>
          <w:szCs w:val="28"/>
        </w:rPr>
        <w:t>3. Состав, последовательность и сроки выполнения</w:t>
      </w:r>
    </w:p>
    <w:p w14:paraId="55B3EE18" w14:textId="77777777" w:rsidR="002E0C34" w:rsidRPr="007F2DD8" w:rsidRDefault="002E0C34" w:rsidP="002E0C34">
      <w:pPr>
        <w:ind w:firstLine="709"/>
        <w:jc w:val="center"/>
        <w:rPr>
          <w:rFonts w:ascii="Times New Roman" w:hAnsi="Times New Roman" w:cs="Times New Roman"/>
          <w:sz w:val="28"/>
          <w:szCs w:val="28"/>
        </w:rPr>
      </w:pPr>
      <w:r w:rsidRPr="007F2DD8">
        <w:rPr>
          <w:rFonts w:ascii="Times New Roman" w:hAnsi="Times New Roman" w:cs="Times New Roman"/>
          <w:sz w:val="28"/>
          <w:szCs w:val="28"/>
        </w:rPr>
        <w:t>административных процедур, требования к порядку их</w:t>
      </w:r>
    </w:p>
    <w:p w14:paraId="72C20421" w14:textId="77777777" w:rsidR="002E0C34" w:rsidRPr="007F2DD8" w:rsidRDefault="002E0C34" w:rsidP="002E0C34">
      <w:pPr>
        <w:ind w:firstLine="709"/>
        <w:jc w:val="center"/>
        <w:rPr>
          <w:rFonts w:ascii="Times New Roman" w:hAnsi="Times New Roman" w:cs="Times New Roman"/>
          <w:sz w:val="28"/>
          <w:szCs w:val="28"/>
        </w:rPr>
      </w:pPr>
      <w:r w:rsidRPr="007F2DD8">
        <w:rPr>
          <w:rFonts w:ascii="Times New Roman" w:hAnsi="Times New Roman" w:cs="Times New Roman"/>
          <w:sz w:val="28"/>
          <w:szCs w:val="28"/>
        </w:rPr>
        <w:t>выполнения, в том числе особенности выполнения</w:t>
      </w:r>
    </w:p>
    <w:p w14:paraId="18255808" w14:textId="77777777" w:rsidR="002E0C34" w:rsidRPr="007F2DD8" w:rsidRDefault="002E0C34" w:rsidP="002E0C34">
      <w:pPr>
        <w:ind w:firstLine="709"/>
        <w:jc w:val="center"/>
        <w:rPr>
          <w:rFonts w:ascii="Times New Roman" w:hAnsi="Times New Roman" w:cs="Times New Roman"/>
          <w:sz w:val="28"/>
          <w:szCs w:val="28"/>
        </w:rPr>
      </w:pPr>
      <w:r w:rsidRPr="007F2DD8">
        <w:rPr>
          <w:rFonts w:ascii="Times New Roman" w:hAnsi="Times New Roman" w:cs="Times New Roman"/>
          <w:sz w:val="28"/>
          <w:szCs w:val="28"/>
        </w:rPr>
        <w:t>административных процедур в электронной форме</w:t>
      </w:r>
    </w:p>
    <w:p w14:paraId="6BAEF010" w14:textId="77777777" w:rsidR="002E0C34" w:rsidRPr="007F2DD8" w:rsidRDefault="002E0C34" w:rsidP="002E0C34">
      <w:pPr>
        <w:jc w:val="center"/>
        <w:rPr>
          <w:rFonts w:ascii="Times New Roman" w:eastAsiaTheme="minorEastAsia" w:hAnsi="Times New Roman" w:cs="Times New Roman"/>
          <w:b/>
          <w:sz w:val="28"/>
          <w:szCs w:val="28"/>
        </w:rPr>
      </w:pPr>
    </w:p>
    <w:p w14:paraId="313C88C1"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7A57202A"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3.1.1. Предоставлени</w:t>
      </w:r>
      <w:r>
        <w:rPr>
          <w:rFonts w:ascii="Times New Roman" w:eastAsiaTheme="minorEastAsia" w:hAnsi="Times New Roman" w:cs="Times New Roman"/>
          <w:sz w:val="28"/>
          <w:szCs w:val="28"/>
        </w:rPr>
        <w:t>е</w:t>
      </w:r>
      <w:r w:rsidRPr="007F2DD8">
        <w:rPr>
          <w:rFonts w:ascii="Times New Roman" w:eastAsiaTheme="minorEastAsia" w:hAnsi="Times New Roman" w:cs="Times New Roman"/>
          <w:sz w:val="28"/>
          <w:szCs w:val="28"/>
        </w:rPr>
        <w:t xml:space="preserve"> муниципальной услуги включает в себя следующие административные процедуры:</w:t>
      </w:r>
    </w:p>
    <w:p w14:paraId="7B79D31B" w14:textId="77777777" w:rsidR="002E0C34" w:rsidRPr="007F2DD8" w:rsidRDefault="002E0C34" w:rsidP="002E0C34">
      <w:pPr>
        <w:pStyle w:val="a7"/>
        <w:widowControl w:val="0"/>
        <w:numPr>
          <w:ilvl w:val="0"/>
          <w:numId w:val="25"/>
        </w:numPr>
        <w:autoSpaceDE w:val="0"/>
        <w:autoSpaceDN w:val="0"/>
        <w:adjustRightInd w:val="0"/>
        <w:spacing w:after="0" w:line="240" w:lineRule="auto"/>
        <w:ind w:left="0" w:firstLine="1069"/>
        <w:contextualSpacing w:val="0"/>
        <w:jc w:val="both"/>
        <w:rPr>
          <w:rFonts w:ascii="Times New Roman" w:hAnsi="Times New Roman"/>
          <w:sz w:val="28"/>
          <w:szCs w:val="28"/>
        </w:rPr>
      </w:pPr>
      <w:r w:rsidRPr="007F2DD8">
        <w:rPr>
          <w:rFonts w:ascii="Times New Roman" w:hAnsi="Times New Roman"/>
          <w:sz w:val="28"/>
          <w:szCs w:val="28"/>
        </w:rPr>
        <w:t xml:space="preserve">прием и регистрация заявления и документов о предоставлении муниципальной услуги – 1 </w:t>
      </w:r>
      <w:r>
        <w:rPr>
          <w:rFonts w:ascii="Times New Roman" w:hAnsi="Times New Roman"/>
          <w:sz w:val="28"/>
          <w:szCs w:val="28"/>
        </w:rPr>
        <w:t xml:space="preserve">рабочий </w:t>
      </w:r>
      <w:r w:rsidRPr="007F2DD8">
        <w:rPr>
          <w:rFonts w:ascii="Times New Roman" w:hAnsi="Times New Roman"/>
          <w:sz w:val="28"/>
          <w:szCs w:val="28"/>
        </w:rPr>
        <w:t xml:space="preserve">день; </w:t>
      </w:r>
    </w:p>
    <w:p w14:paraId="0BA4A9B9" w14:textId="77777777" w:rsidR="002E0C34" w:rsidRPr="007F2DD8" w:rsidRDefault="002E0C34" w:rsidP="002E0C34">
      <w:pPr>
        <w:pStyle w:val="a7"/>
        <w:widowControl w:val="0"/>
        <w:numPr>
          <w:ilvl w:val="0"/>
          <w:numId w:val="25"/>
        </w:numPr>
        <w:autoSpaceDE w:val="0"/>
        <w:autoSpaceDN w:val="0"/>
        <w:adjustRightInd w:val="0"/>
        <w:spacing w:after="0" w:line="240" w:lineRule="auto"/>
        <w:ind w:left="0" w:firstLine="1069"/>
        <w:contextualSpacing w:val="0"/>
        <w:jc w:val="both"/>
        <w:rPr>
          <w:rFonts w:ascii="Times New Roman" w:hAnsi="Times New Roman"/>
          <w:sz w:val="28"/>
          <w:szCs w:val="28"/>
        </w:rPr>
      </w:pPr>
      <w:r w:rsidRPr="007F2DD8">
        <w:rPr>
          <w:rFonts w:ascii="Times New Roman" w:hAnsi="Times New Roman"/>
          <w:sz w:val="28"/>
          <w:szCs w:val="28"/>
        </w:rPr>
        <w:t xml:space="preserve">рассмотрение заявления и документов о предоставлении муниципальной услуги – </w:t>
      </w:r>
      <w:r w:rsidRPr="000E7786">
        <w:rPr>
          <w:rFonts w:ascii="Times New Roman" w:hAnsi="Times New Roman"/>
          <w:sz w:val="28"/>
          <w:szCs w:val="28"/>
        </w:rPr>
        <w:t xml:space="preserve">16 </w:t>
      </w:r>
      <w:r>
        <w:rPr>
          <w:rFonts w:ascii="Times New Roman" w:hAnsi="Times New Roman"/>
          <w:sz w:val="28"/>
          <w:szCs w:val="28"/>
        </w:rPr>
        <w:t xml:space="preserve">рабочий </w:t>
      </w:r>
      <w:r w:rsidRPr="000E7786">
        <w:rPr>
          <w:rFonts w:ascii="Times New Roman" w:hAnsi="Times New Roman"/>
          <w:sz w:val="28"/>
          <w:szCs w:val="28"/>
        </w:rPr>
        <w:t>дней</w:t>
      </w:r>
      <w:r w:rsidRPr="007F2DD8">
        <w:rPr>
          <w:rFonts w:ascii="Times New Roman" w:hAnsi="Times New Roman"/>
          <w:sz w:val="28"/>
          <w:szCs w:val="28"/>
        </w:rPr>
        <w:t>;</w:t>
      </w:r>
    </w:p>
    <w:p w14:paraId="470FDBDF" w14:textId="77777777" w:rsidR="002E0C34" w:rsidRPr="007F2DD8" w:rsidRDefault="002E0C34" w:rsidP="002E0C34">
      <w:pPr>
        <w:numPr>
          <w:ilvl w:val="0"/>
          <w:numId w:val="25"/>
        </w:numPr>
        <w:ind w:left="0" w:firstLine="106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 2 </w:t>
      </w:r>
      <w:r>
        <w:rPr>
          <w:rFonts w:ascii="Times New Roman" w:eastAsia="Calibri" w:hAnsi="Times New Roman" w:cs="Times New Roman"/>
          <w:sz w:val="28"/>
          <w:szCs w:val="28"/>
        </w:rPr>
        <w:t xml:space="preserve">рабочих </w:t>
      </w:r>
      <w:r w:rsidRPr="007F2DD8">
        <w:rPr>
          <w:rFonts w:ascii="Times New Roman" w:eastAsia="Calibri" w:hAnsi="Times New Roman" w:cs="Times New Roman"/>
          <w:sz w:val="28"/>
          <w:szCs w:val="28"/>
        </w:rPr>
        <w:t>дня;</w:t>
      </w:r>
    </w:p>
    <w:p w14:paraId="4672E6A8" w14:textId="77777777" w:rsidR="002E0C34" w:rsidRPr="007F2DD8" w:rsidRDefault="002E0C34" w:rsidP="002E0C34">
      <w:pPr>
        <w:numPr>
          <w:ilvl w:val="0"/>
          <w:numId w:val="25"/>
        </w:numPr>
        <w:ind w:left="0" w:firstLine="106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выдача результата предоставления муниципальной услуги – 1 </w:t>
      </w:r>
      <w:r>
        <w:rPr>
          <w:rFonts w:ascii="Times New Roman" w:eastAsia="Calibri" w:hAnsi="Times New Roman" w:cs="Times New Roman"/>
          <w:sz w:val="28"/>
          <w:szCs w:val="28"/>
        </w:rPr>
        <w:t xml:space="preserve">рабочий </w:t>
      </w:r>
      <w:r w:rsidRPr="007F2DD8">
        <w:rPr>
          <w:rFonts w:ascii="Times New Roman" w:eastAsia="Calibri" w:hAnsi="Times New Roman" w:cs="Times New Roman"/>
          <w:sz w:val="28"/>
          <w:szCs w:val="28"/>
        </w:rPr>
        <w:t>день.</w:t>
      </w:r>
    </w:p>
    <w:p w14:paraId="4107A368"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 xml:space="preserve">3.1.2. </w:t>
      </w:r>
      <w:bookmarkStart w:id="19" w:name="Par395"/>
      <w:bookmarkEnd w:id="19"/>
      <w:r w:rsidRPr="007F2DD8">
        <w:rPr>
          <w:rFonts w:ascii="Times New Roman" w:eastAsiaTheme="minorEastAsia" w:hAnsi="Times New Roman" w:cs="Times New Roman"/>
          <w:sz w:val="28"/>
          <w:szCs w:val="28"/>
        </w:rPr>
        <w:t>Прием и регистрация заявления и документов о предоставлении муниципальной услуги.</w:t>
      </w:r>
    </w:p>
    <w:p w14:paraId="5D14A798"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w:t>
      </w:r>
      <w:r>
        <w:rPr>
          <w:rFonts w:ascii="Times New Roman" w:eastAsiaTheme="minorEastAsia" w:hAnsi="Times New Roman" w:cs="Times New Roman"/>
          <w:sz w:val="28"/>
          <w:szCs w:val="28"/>
        </w:rPr>
        <w:t>унктом</w:t>
      </w:r>
      <w:r w:rsidRPr="007F2DD8">
        <w:rPr>
          <w:rFonts w:ascii="Times New Roman" w:eastAsiaTheme="minorEastAsia" w:hAnsi="Times New Roman" w:cs="Times New Roman"/>
          <w:sz w:val="28"/>
          <w:szCs w:val="28"/>
        </w:rPr>
        <w:t xml:space="preserve"> 2.6 административного регламента.</w:t>
      </w:r>
    </w:p>
    <w:p w14:paraId="7C6E51C0"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 xml:space="preserve">3.1.2.2. Содержание административного действия, продолжительность </w:t>
      </w:r>
      <w:r w:rsidRPr="007F2DD8">
        <w:rPr>
          <w:rFonts w:ascii="Times New Roman" w:eastAsiaTheme="minorEastAsia" w:hAnsi="Times New Roman" w:cs="Times New Roman"/>
          <w:sz w:val="28"/>
          <w:szCs w:val="28"/>
        </w:rPr>
        <w:lastRenderedPageBreak/>
        <w:t xml:space="preserve">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rPr>
        <w:t xml:space="preserve">рабочего </w:t>
      </w:r>
      <w:r w:rsidRPr="007F2DD8">
        <w:rPr>
          <w:rFonts w:ascii="Times New Roman" w:eastAsiaTheme="minorEastAsia" w:hAnsi="Times New Roman" w:cs="Times New Roman"/>
          <w:sz w:val="28"/>
          <w:szCs w:val="28"/>
        </w:rPr>
        <w:t>дня.</w:t>
      </w:r>
    </w:p>
    <w:p w14:paraId="2F43234B"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hAnsi="Times New Roman" w:cs="Times New Roman"/>
          <w:sz w:val="28"/>
          <w:szCs w:val="28"/>
        </w:rPr>
        <w:t>(приложение 4 к настоящему административному регламенту)</w:t>
      </w:r>
      <w:r w:rsidRPr="007F2DD8">
        <w:rPr>
          <w:rFonts w:ascii="Times New Roman" w:eastAsiaTheme="minorEastAsia" w:hAnsi="Times New Roman" w:cs="Times New Roman"/>
          <w:sz w:val="28"/>
          <w:szCs w:val="28"/>
        </w:rPr>
        <w:t>.</w:t>
      </w:r>
    </w:p>
    <w:p w14:paraId="3DADC77E"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ECAFF0B"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CA733C4"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3.1.2.5. Результат выполнения административной процедуры:</w:t>
      </w:r>
    </w:p>
    <w:p w14:paraId="1579E030"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 отказ в приеме заявления о предоставлении муниципальной услуги и прилагаемых к нему документов;</w:t>
      </w:r>
    </w:p>
    <w:p w14:paraId="7F9A602F"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 регистрация заявления о предоставлении муниципальной услуги и прилагаемых к нему документов.</w:t>
      </w:r>
    </w:p>
    <w:p w14:paraId="6068E79A"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3.1.3.</w:t>
      </w:r>
      <w:bookmarkStart w:id="20" w:name="Par411"/>
      <w:bookmarkEnd w:id="20"/>
      <w:r w:rsidRPr="007F2DD8">
        <w:rPr>
          <w:rFonts w:ascii="Times New Roman" w:eastAsiaTheme="minorEastAsia" w:hAnsi="Times New Roman" w:cs="Times New Roman"/>
          <w:sz w:val="28"/>
          <w:szCs w:val="28"/>
        </w:rPr>
        <w:t xml:space="preserve"> Рассмотрение заявления и документов о предоставлении муниципальной услуги.</w:t>
      </w:r>
    </w:p>
    <w:p w14:paraId="3389FAF4"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F6D2DB8"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2A7FC5D6"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u w:val="single"/>
        </w:rPr>
        <w:t>1 действие:</w:t>
      </w:r>
      <w:r w:rsidRPr="007F2DD8">
        <w:rPr>
          <w:rFonts w:ascii="Times New Roman" w:eastAsiaTheme="minorEastAsia"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02D55BFE"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u w:val="single"/>
        </w:rPr>
        <w:t>2 действие:</w:t>
      </w:r>
      <w:r w:rsidRPr="007F2DD8">
        <w:rPr>
          <w:rFonts w:ascii="Times New Roman" w:eastAsiaTheme="minorEastAsia"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4E36CA0F"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w:t>
      </w:r>
      <w:r w:rsidRPr="007F2DD8">
        <w:rPr>
          <w:rFonts w:ascii="Times New Roman" w:hAnsi="Times New Roman" w:cs="Times New Roman"/>
          <w:sz w:val="28"/>
          <w:szCs w:val="28"/>
        </w:rPr>
        <w:lastRenderedPageBreak/>
        <w:t>и информацию</w:t>
      </w:r>
      <w:r w:rsidRPr="007F2DD8">
        <w:rPr>
          <w:rFonts w:ascii="Times New Roman" w:eastAsiaTheme="minorEastAsia" w:hAnsi="Times New Roman" w:cs="Times New Roman"/>
          <w:sz w:val="28"/>
          <w:szCs w:val="28"/>
        </w:rPr>
        <w:t>;</w:t>
      </w:r>
    </w:p>
    <w:p w14:paraId="26F2706E"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u w:val="single"/>
        </w:rPr>
        <w:t>3 действие:</w:t>
      </w:r>
      <w:r w:rsidRPr="007F2DD8">
        <w:rPr>
          <w:rFonts w:ascii="Times New Roman" w:eastAsiaTheme="minorEastAsia"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DCFE14F"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B037A20"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3.1.3.3. Критерии принятия решения:</w:t>
      </w:r>
      <w:r w:rsidRPr="007F2DD8">
        <w:t xml:space="preserve"> </w:t>
      </w:r>
      <w:r w:rsidRPr="007F2DD8">
        <w:rPr>
          <w:rFonts w:ascii="Times New Roman" w:eastAsiaTheme="minorEastAsia" w:hAnsi="Times New Roman" w:cs="Times New Roman"/>
          <w:sz w:val="28"/>
          <w:szCs w:val="28"/>
        </w:rPr>
        <w:t>отсутствие (наличие) оснований для отказа в предоставлении муниципальной услуги, установленных п</w:t>
      </w:r>
      <w:r>
        <w:rPr>
          <w:rFonts w:ascii="Times New Roman" w:eastAsiaTheme="minorEastAsia" w:hAnsi="Times New Roman" w:cs="Times New Roman"/>
          <w:sz w:val="28"/>
          <w:szCs w:val="28"/>
        </w:rPr>
        <w:t>унктом</w:t>
      </w:r>
      <w:r w:rsidRPr="007F2DD8">
        <w:rPr>
          <w:rFonts w:ascii="Times New Roman" w:eastAsiaTheme="minorEastAsia" w:hAnsi="Times New Roman" w:cs="Times New Roman"/>
          <w:sz w:val="28"/>
          <w:szCs w:val="28"/>
        </w:rPr>
        <w:t xml:space="preserve"> 2.10 административного регламента.</w:t>
      </w:r>
    </w:p>
    <w:p w14:paraId="7F710313"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 xml:space="preserve">3.1.3.4. Результат выполнения административной процедуры: </w:t>
      </w:r>
    </w:p>
    <w:p w14:paraId="2D8FEE02" w14:textId="77777777" w:rsidR="002E0C34" w:rsidRPr="007F2DD8" w:rsidRDefault="002E0C34" w:rsidP="002E0C34">
      <w:pPr>
        <w:numPr>
          <w:ilvl w:val="0"/>
          <w:numId w:val="26"/>
        </w:numPr>
        <w:ind w:left="0" w:firstLine="993"/>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подготовка проекта </w:t>
      </w:r>
      <w:r>
        <w:rPr>
          <w:rFonts w:ascii="Times New Roman" w:eastAsia="Calibri" w:hAnsi="Times New Roman" w:cs="Times New Roman"/>
          <w:sz w:val="28"/>
          <w:szCs w:val="28"/>
        </w:rPr>
        <w:t>уведомл</w:t>
      </w:r>
      <w:r w:rsidRPr="007F2DD8">
        <w:rPr>
          <w:rFonts w:ascii="Times New Roman" w:eastAsia="Calibri" w:hAnsi="Times New Roman" w:cs="Times New Roman"/>
          <w:sz w:val="28"/>
          <w:szCs w:val="28"/>
        </w:rPr>
        <w:t xml:space="preserve">ения </w:t>
      </w:r>
      <w:r w:rsidRPr="00D46455">
        <w:rPr>
          <w:rFonts w:ascii="Times New Roman" w:eastAsia="Calibri" w:hAnsi="Times New Roman" w:cs="Times New Roman"/>
          <w:sz w:val="28"/>
          <w:szCs w:val="28"/>
        </w:rPr>
        <w:t xml:space="preserve">о согласовании проекта рекультивации </w:t>
      </w:r>
      <w:r>
        <w:rPr>
          <w:rFonts w:ascii="Times New Roman" w:eastAsia="Calibri" w:hAnsi="Times New Roman" w:cs="Times New Roman"/>
          <w:sz w:val="28"/>
          <w:szCs w:val="28"/>
        </w:rPr>
        <w:t xml:space="preserve">земель </w:t>
      </w:r>
      <w:r w:rsidRPr="00D46455">
        <w:rPr>
          <w:rFonts w:ascii="Times New Roman" w:eastAsia="Calibri" w:hAnsi="Times New Roman" w:cs="Times New Roman"/>
          <w:sz w:val="28"/>
          <w:szCs w:val="28"/>
        </w:rPr>
        <w:t>(</w:t>
      </w:r>
      <w:r>
        <w:rPr>
          <w:rFonts w:ascii="Times New Roman" w:eastAsia="Calibri" w:hAnsi="Times New Roman" w:cs="Times New Roman"/>
          <w:sz w:val="28"/>
          <w:szCs w:val="28"/>
        </w:rPr>
        <w:t xml:space="preserve">проекта </w:t>
      </w:r>
      <w:r w:rsidRPr="00D46455">
        <w:rPr>
          <w:rFonts w:ascii="Times New Roman" w:eastAsia="Calibri" w:hAnsi="Times New Roman" w:cs="Times New Roman"/>
          <w:sz w:val="28"/>
          <w:szCs w:val="28"/>
        </w:rPr>
        <w:t>консервации земель</w:t>
      </w:r>
      <w:r>
        <w:rPr>
          <w:rFonts w:ascii="Times New Roman" w:eastAsia="Calibri" w:hAnsi="Times New Roman" w:cs="Times New Roman"/>
          <w:sz w:val="28"/>
          <w:szCs w:val="28"/>
        </w:rPr>
        <w:t>)</w:t>
      </w:r>
      <w:r w:rsidRPr="007F2DD8">
        <w:rPr>
          <w:rFonts w:ascii="Times New Roman" w:eastAsia="Calibri" w:hAnsi="Times New Roman" w:cs="Times New Roman"/>
          <w:sz w:val="28"/>
          <w:szCs w:val="28"/>
        </w:rPr>
        <w:t>;</w:t>
      </w:r>
    </w:p>
    <w:p w14:paraId="05AA912E" w14:textId="77777777" w:rsidR="002E0C34" w:rsidRPr="007F2DD8" w:rsidRDefault="002E0C34" w:rsidP="002E0C34">
      <w:pPr>
        <w:numPr>
          <w:ilvl w:val="0"/>
          <w:numId w:val="26"/>
        </w:numPr>
        <w:ind w:left="0"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подготовка проекта </w:t>
      </w:r>
      <w:r>
        <w:rPr>
          <w:rFonts w:ascii="Times New Roman" w:eastAsia="Calibri" w:hAnsi="Times New Roman" w:cs="Times New Roman"/>
          <w:sz w:val="28"/>
          <w:szCs w:val="28"/>
        </w:rPr>
        <w:t>уведомления</w:t>
      </w:r>
      <w:r w:rsidRPr="007F2DD8">
        <w:rPr>
          <w:rFonts w:ascii="Times New Roman" w:hAnsi="Times New Roman" w:cs="Times New Roman"/>
          <w:sz w:val="28"/>
          <w:szCs w:val="28"/>
        </w:rPr>
        <w:t xml:space="preserve"> об </w:t>
      </w:r>
      <w:r w:rsidRPr="007F2DD8">
        <w:rPr>
          <w:rFonts w:ascii="Times New Roman" w:eastAsia="Calibri" w:hAnsi="Times New Roman" w:cs="Times New Roman"/>
          <w:sz w:val="28"/>
          <w:szCs w:val="28"/>
        </w:rPr>
        <w:t xml:space="preserve">отказе в предоставлении </w:t>
      </w:r>
      <w:r w:rsidRPr="007F2DD8">
        <w:rPr>
          <w:rFonts w:ascii="Times New Roman" w:eastAsia="Calibri" w:hAnsi="Times New Roman" w:cs="Times New Roman"/>
          <w:color w:val="000000"/>
          <w:sz w:val="28"/>
          <w:szCs w:val="28"/>
        </w:rPr>
        <w:t>муниципальной услуги;</w:t>
      </w:r>
      <w:r w:rsidRPr="007F2DD8">
        <w:rPr>
          <w:rFonts w:ascii="Times New Roman" w:hAnsi="Times New Roman" w:cs="Times New Roman"/>
          <w:sz w:val="28"/>
          <w:szCs w:val="28"/>
        </w:rPr>
        <w:t xml:space="preserve"> </w:t>
      </w:r>
    </w:p>
    <w:p w14:paraId="7B904C00"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Общий срок выполнения административной процедуры составляет не более </w:t>
      </w:r>
      <w:r w:rsidRPr="000E7786">
        <w:rPr>
          <w:rFonts w:ascii="Times New Roman" w:hAnsi="Times New Roman" w:cs="Times New Roman"/>
          <w:sz w:val="28"/>
          <w:szCs w:val="28"/>
        </w:rPr>
        <w:t xml:space="preserve">16 </w:t>
      </w:r>
      <w:r>
        <w:rPr>
          <w:rFonts w:ascii="Times New Roman" w:hAnsi="Times New Roman" w:cs="Times New Roman"/>
          <w:sz w:val="28"/>
          <w:szCs w:val="28"/>
        </w:rPr>
        <w:t xml:space="preserve">рабочих </w:t>
      </w:r>
      <w:r w:rsidRPr="000E7786">
        <w:rPr>
          <w:rFonts w:ascii="Times New Roman" w:hAnsi="Times New Roman" w:cs="Times New Roman"/>
          <w:sz w:val="28"/>
          <w:szCs w:val="28"/>
        </w:rPr>
        <w:t>дней</w:t>
      </w:r>
      <w:r w:rsidRPr="007F2DD8">
        <w:rPr>
          <w:rFonts w:ascii="Times New Roman" w:hAnsi="Times New Roman" w:cs="Times New Roman"/>
          <w:sz w:val="28"/>
          <w:szCs w:val="28"/>
        </w:rPr>
        <w:t>;</w:t>
      </w:r>
    </w:p>
    <w:p w14:paraId="69C0A857"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1F06F3B0"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8BF77DC"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hAnsi="Times New Roman" w:cs="Times New Roman"/>
          <w:sz w:val="28"/>
          <w:szCs w:val="28"/>
        </w:rPr>
        <w:t xml:space="preserve">рабочих </w:t>
      </w:r>
      <w:r w:rsidRPr="007F2DD8">
        <w:rPr>
          <w:rFonts w:ascii="Times New Roman" w:hAnsi="Times New Roman" w:cs="Times New Roman"/>
          <w:sz w:val="28"/>
          <w:szCs w:val="28"/>
        </w:rPr>
        <w:t>дней с даты окончания второй административной процедуры.</w:t>
      </w:r>
    </w:p>
    <w:p w14:paraId="1466135C"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B015B22"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6E11EF5B"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3.1.4.5. Результат выполнения административной процедуры:</w:t>
      </w:r>
    </w:p>
    <w:p w14:paraId="41186541" w14:textId="77777777" w:rsidR="002E0C34" w:rsidRPr="007F2DD8" w:rsidRDefault="002E0C34" w:rsidP="002E0C3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2DD8">
        <w:rPr>
          <w:rFonts w:ascii="Times New Roman" w:hAnsi="Times New Roman" w:cs="Times New Roman"/>
          <w:sz w:val="28"/>
          <w:szCs w:val="28"/>
        </w:rPr>
        <w:t xml:space="preserve">подписание </w:t>
      </w:r>
      <w:r>
        <w:rPr>
          <w:rFonts w:ascii="Times New Roman" w:hAnsi="Times New Roman" w:cs="Times New Roman"/>
          <w:sz w:val="28"/>
          <w:szCs w:val="28"/>
        </w:rPr>
        <w:t>уведомле</w:t>
      </w:r>
      <w:r w:rsidRPr="007F2DD8">
        <w:rPr>
          <w:rFonts w:ascii="Times New Roman" w:hAnsi="Times New Roman" w:cs="Times New Roman"/>
          <w:sz w:val="28"/>
          <w:szCs w:val="28"/>
        </w:rPr>
        <w:t xml:space="preserve">ния </w:t>
      </w:r>
      <w:r w:rsidRPr="00D46455">
        <w:rPr>
          <w:rFonts w:ascii="Times New Roman" w:hAnsi="Times New Roman" w:cs="Times New Roman"/>
          <w:sz w:val="28"/>
          <w:szCs w:val="28"/>
        </w:rPr>
        <w:t xml:space="preserve">о согласовании проекта рекультивации </w:t>
      </w:r>
      <w:r>
        <w:rPr>
          <w:rFonts w:ascii="Times New Roman" w:hAnsi="Times New Roman" w:cs="Times New Roman"/>
          <w:sz w:val="28"/>
          <w:szCs w:val="28"/>
        </w:rPr>
        <w:t xml:space="preserve">земель </w:t>
      </w:r>
      <w:r w:rsidRPr="00D46455">
        <w:rPr>
          <w:rFonts w:ascii="Times New Roman" w:hAnsi="Times New Roman" w:cs="Times New Roman"/>
          <w:sz w:val="28"/>
          <w:szCs w:val="28"/>
        </w:rPr>
        <w:t>(</w:t>
      </w:r>
      <w:r>
        <w:rPr>
          <w:rFonts w:ascii="Times New Roman" w:hAnsi="Times New Roman" w:cs="Times New Roman"/>
          <w:sz w:val="28"/>
          <w:szCs w:val="28"/>
        </w:rPr>
        <w:t xml:space="preserve">проекта </w:t>
      </w:r>
      <w:r w:rsidRPr="00D46455">
        <w:rPr>
          <w:rFonts w:ascii="Times New Roman" w:hAnsi="Times New Roman" w:cs="Times New Roman"/>
          <w:sz w:val="28"/>
          <w:szCs w:val="28"/>
        </w:rPr>
        <w:t>консервации земель</w:t>
      </w:r>
      <w:r>
        <w:rPr>
          <w:rFonts w:ascii="Times New Roman" w:hAnsi="Times New Roman" w:cs="Times New Roman"/>
          <w:sz w:val="28"/>
          <w:szCs w:val="28"/>
        </w:rPr>
        <w:t>)</w:t>
      </w:r>
      <w:r w:rsidRPr="007F2DD8">
        <w:rPr>
          <w:rFonts w:ascii="Times New Roman" w:hAnsi="Times New Roman" w:cs="Times New Roman"/>
          <w:sz w:val="28"/>
          <w:szCs w:val="28"/>
        </w:rPr>
        <w:t xml:space="preserve"> (приложение 2 к настоящему административному регламенту);</w:t>
      </w:r>
    </w:p>
    <w:p w14:paraId="5FF1375E" w14:textId="77777777" w:rsidR="002E0C34" w:rsidRPr="007F2DD8" w:rsidRDefault="002E0C34" w:rsidP="002E0C3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2DD8">
        <w:rPr>
          <w:rFonts w:ascii="Times New Roman" w:hAnsi="Times New Roman" w:cs="Times New Roman"/>
          <w:sz w:val="28"/>
          <w:szCs w:val="28"/>
        </w:rPr>
        <w:t xml:space="preserve">подписание </w:t>
      </w:r>
      <w:r>
        <w:rPr>
          <w:rFonts w:ascii="Times New Roman" w:hAnsi="Times New Roman" w:cs="Times New Roman"/>
          <w:sz w:val="28"/>
          <w:szCs w:val="28"/>
        </w:rPr>
        <w:t>уведомления</w:t>
      </w:r>
      <w:r w:rsidRPr="007F2DD8">
        <w:rPr>
          <w:rFonts w:ascii="Times New Roman" w:hAnsi="Times New Roman" w:cs="Times New Roman"/>
          <w:sz w:val="28"/>
          <w:szCs w:val="28"/>
        </w:rPr>
        <w:t xml:space="preserve"> об отказе в предоставлении муниципальной услуги (приложение 3 к настоящему административному регламенту). </w:t>
      </w:r>
    </w:p>
    <w:p w14:paraId="43E5F94D"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3.1.5. Выдача результата предоставления муниципальной услуги.</w:t>
      </w:r>
    </w:p>
    <w:p w14:paraId="6899C4E1"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3.1.5.1. Основание для начала административной процедуры: подписание соответствующего решения, являющегося результатом предоставления </w:t>
      </w:r>
      <w:r w:rsidRPr="007F2DD8">
        <w:rPr>
          <w:rFonts w:ascii="Times New Roman" w:hAnsi="Times New Roman" w:cs="Times New Roman"/>
          <w:sz w:val="28"/>
          <w:szCs w:val="28"/>
        </w:rPr>
        <w:lastRenderedPageBreak/>
        <w:t>муниципальной услуги.</w:t>
      </w:r>
    </w:p>
    <w:p w14:paraId="6E22D7A2"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Pr>
          <w:rFonts w:ascii="Times New Roman" w:hAnsi="Times New Roman" w:cs="Times New Roman"/>
          <w:sz w:val="28"/>
          <w:szCs w:val="28"/>
        </w:rPr>
        <w:t xml:space="preserve">рабочего </w:t>
      </w:r>
      <w:r w:rsidRPr="007F2DD8">
        <w:rPr>
          <w:rFonts w:ascii="Times New Roman" w:hAnsi="Times New Roman" w:cs="Times New Roman"/>
          <w:sz w:val="28"/>
          <w:szCs w:val="28"/>
        </w:rPr>
        <w:t>дня.</w:t>
      </w:r>
    </w:p>
    <w:p w14:paraId="49B75145"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3.1.5.3. Лицо, ответственное за выполнение административной процедуры: работник Администрации</w:t>
      </w:r>
      <w:r>
        <w:rPr>
          <w:rFonts w:ascii="Times New Roman" w:hAnsi="Times New Roman" w:cs="Times New Roman"/>
          <w:sz w:val="28"/>
          <w:szCs w:val="28"/>
        </w:rPr>
        <w:t>, ответственный за обработку исходящих документов</w:t>
      </w:r>
      <w:r w:rsidRPr="007F2DD8">
        <w:rPr>
          <w:rFonts w:ascii="Times New Roman" w:hAnsi="Times New Roman" w:cs="Times New Roman"/>
          <w:sz w:val="28"/>
          <w:szCs w:val="28"/>
        </w:rPr>
        <w:t>.</w:t>
      </w:r>
    </w:p>
    <w:p w14:paraId="18B5A1CE"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B0D183B" w14:textId="77777777" w:rsidR="002E0C34" w:rsidRPr="007F2DD8" w:rsidRDefault="002E0C34" w:rsidP="002E0C34">
      <w:pPr>
        <w:ind w:firstLine="709"/>
        <w:jc w:val="both"/>
        <w:rPr>
          <w:rFonts w:ascii="Times New Roman" w:hAnsi="Times New Roman" w:cs="Times New Roman"/>
          <w:sz w:val="28"/>
          <w:szCs w:val="28"/>
        </w:rPr>
      </w:pPr>
    </w:p>
    <w:p w14:paraId="10675259"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3.2. Особенности выполнения административных процедур в электронной форме.</w:t>
      </w:r>
    </w:p>
    <w:p w14:paraId="66CEDBAC"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7" w:history="1">
        <w:r w:rsidRPr="007F2DD8">
          <w:rPr>
            <w:rFonts w:ascii="Times New Roman" w:hAnsi="Times New Roman" w:cs="Times New Roman"/>
            <w:sz w:val="28"/>
            <w:szCs w:val="28"/>
          </w:rPr>
          <w:t>законом</w:t>
        </w:r>
      </w:hyperlink>
      <w:r w:rsidRPr="007F2DD8">
        <w:rPr>
          <w:rFonts w:ascii="Times New Roman" w:hAnsi="Times New Roman" w:cs="Times New Roman"/>
          <w:sz w:val="28"/>
          <w:szCs w:val="28"/>
        </w:rPr>
        <w:t xml:space="preserve"> № 210-ФЗ, Федеральным </w:t>
      </w:r>
      <w:hyperlink r:id="rId8" w:history="1">
        <w:r w:rsidRPr="007F2DD8">
          <w:rPr>
            <w:rFonts w:ascii="Times New Roman" w:hAnsi="Times New Roman" w:cs="Times New Roman"/>
            <w:sz w:val="28"/>
            <w:szCs w:val="28"/>
          </w:rPr>
          <w:t>законом</w:t>
        </w:r>
      </w:hyperlink>
      <w:r w:rsidRPr="007F2DD8">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9" w:history="1">
        <w:r w:rsidRPr="007F2DD8">
          <w:rPr>
            <w:rFonts w:ascii="Times New Roman" w:hAnsi="Times New Roman" w:cs="Times New Roman"/>
            <w:sz w:val="28"/>
            <w:szCs w:val="28"/>
          </w:rPr>
          <w:t>постановлением</w:t>
        </w:r>
      </w:hyperlink>
      <w:r w:rsidRPr="007F2DD8">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8CE504B"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DEB1BED"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0F9AFBF0"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без личной явки на прием в Администрацию.</w:t>
      </w:r>
    </w:p>
    <w:p w14:paraId="47BFD970"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260580D2"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пройти идентификацию и аутентификацию в ЕСИА;</w:t>
      </w:r>
    </w:p>
    <w:p w14:paraId="3C2BB7AE"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74325B4F"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AE5E261"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02A86AA"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A7D2963"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w:t>
      </w:r>
      <w:r w:rsidRPr="007F2DD8">
        <w:rPr>
          <w:rFonts w:ascii="Times New Roman" w:hAnsi="Times New Roman" w:cs="Times New Roman"/>
          <w:sz w:val="28"/>
          <w:szCs w:val="28"/>
        </w:rPr>
        <w:lastRenderedPageBreak/>
        <w:t>наделенному функциями по принятию решения;</w:t>
      </w:r>
    </w:p>
    <w:p w14:paraId="1EA977BC"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66326AF"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4CFFB0B"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3.2.7. В случае поступления всех документов, указанных в </w:t>
      </w:r>
      <w:hyperlink w:anchor="P99" w:history="1">
        <w:r w:rsidRPr="007F2DD8">
          <w:rPr>
            <w:rFonts w:ascii="Times New Roman" w:hAnsi="Times New Roman" w:cs="Times New Roman"/>
            <w:sz w:val="28"/>
            <w:szCs w:val="28"/>
          </w:rPr>
          <w:t>пункте 2.6</w:t>
        </w:r>
      </w:hyperlink>
      <w:r w:rsidRPr="007F2DD8">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9DE84F3"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89F41B5"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0A89805"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EDCB46F" w14:textId="77777777" w:rsidR="002E0C34" w:rsidRPr="007F2DD8" w:rsidRDefault="002E0C34" w:rsidP="002E0C34">
      <w:pPr>
        <w:ind w:firstLine="709"/>
        <w:jc w:val="both"/>
        <w:rPr>
          <w:rFonts w:ascii="Times New Roman" w:hAnsi="Times New Roman" w:cs="Times New Roman"/>
          <w:sz w:val="28"/>
          <w:szCs w:val="28"/>
        </w:rPr>
      </w:pPr>
    </w:p>
    <w:p w14:paraId="5402DE24"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D10EBE4" w14:textId="77777777" w:rsidR="002E0C34" w:rsidRPr="007F2DD8" w:rsidRDefault="002E0C34" w:rsidP="002E0C34">
      <w:pPr>
        <w:ind w:firstLine="709"/>
        <w:jc w:val="both"/>
        <w:rPr>
          <w:rFonts w:ascii="Times New Roman" w:hAnsi="Times New Roman" w:cs="Times New Roman"/>
          <w:sz w:val="28"/>
          <w:szCs w:val="28"/>
        </w:rPr>
      </w:pPr>
    </w:p>
    <w:p w14:paraId="5D363104"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hAnsi="Times New Roman" w:cs="Times New Roman"/>
          <w:sz w:val="28"/>
          <w:szCs w:val="28"/>
        </w:rPr>
        <w:t>5</w:t>
      </w:r>
      <w:r w:rsidRPr="007F2DD8">
        <w:rPr>
          <w:rFonts w:ascii="Times New Roman" w:hAnsi="Times New Roman" w:cs="Times New Roman"/>
          <w:sz w:val="28"/>
          <w:szCs w:val="28"/>
        </w:rPr>
        <w:t xml:space="preserve"> к настоящему административному регламенту).</w:t>
      </w:r>
    </w:p>
    <w:p w14:paraId="03034039"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3.3.2. В течение </w:t>
      </w:r>
      <w:r>
        <w:rPr>
          <w:rFonts w:ascii="Times New Roman" w:hAnsi="Times New Roman" w:cs="Times New Roman"/>
          <w:sz w:val="28"/>
          <w:szCs w:val="28"/>
        </w:rPr>
        <w:t>3</w:t>
      </w:r>
      <w:r w:rsidRPr="007F2DD8">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w:t>
      </w:r>
      <w:r w:rsidRPr="007F2DD8">
        <w:rPr>
          <w:rFonts w:ascii="Times New Roman" w:hAnsi="Times New Roman" w:cs="Times New Roman"/>
          <w:sz w:val="28"/>
          <w:szCs w:val="28"/>
        </w:rPr>
        <w:lastRenderedPageBreak/>
        <w:t>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EC36F0C" w14:textId="77777777" w:rsidR="002E0C34" w:rsidRPr="007F2DD8" w:rsidRDefault="002E0C34" w:rsidP="002E0C34">
      <w:pPr>
        <w:ind w:firstLine="709"/>
        <w:jc w:val="both"/>
        <w:rPr>
          <w:rFonts w:ascii="Times New Roman" w:hAnsi="Times New Roman" w:cs="Times New Roman"/>
          <w:sz w:val="28"/>
          <w:szCs w:val="28"/>
        </w:rPr>
      </w:pPr>
    </w:p>
    <w:p w14:paraId="1A87FCE0" w14:textId="77777777" w:rsidR="002E0C34" w:rsidRPr="007F2DD8" w:rsidRDefault="002E0C34" w:rsidP="002E0C34">
      <w:pPr>
        <w:jc w:val="center"/>
        <w:outlineLvl w:val="0"/>
        <w:rPr>
          <w:rFonts w:ascii="Times New Roman" w:eastAsiaTheme="minorEastAsia" w:hAnsi="Times New Roman" w:cs="Times New Roman"/>
          <w:sz w:val="28"/>
          <w:szCs w:val="28"/>
        </w:rPr>
      </w:pPr>
      <w:bookmarkStart w:id="21" w:name="Par469"/>
      <w:bookmarkEnd w:id="21"/>
      <w:r w:rsidRPr="007F2DD8">
        <w:rPr>
          <w:rFonts w:ascii="Times New Roman" w:eastAsiaTheme="minorEastAsia" w:hAnsi="Times New Roman" w:cs="Times New Roman"/>
          <w:sz w:val="28"/>
          <w:szCs w:val="28"/>
        </w:rPr>
        <w:t>4. Формы контроля за исполнением административного регламента</w:t>
      </w:r>
    </w:p>
    <w:p w14:paraId="6DFCDBDD" w14:textId="77777777" w:rsidR="002E0C34" w:rsidRPr="007F2DD8" w:rsidRDefault="002E0C34" w:rsidP="002E0C34">
      <w:pPr>
        <w:jc w:val="center"/>
        <w:outlineLvl w:val="0"/>
        <w:rPr>
          <w:rFonts w:ascii="Times New Roman" w:eastAsiaTheme="minorEastAsia" w:hAnsi="Times New Roman" w:cs="Times New Roman"/>
          <w:b/>
          <w:sz w:val="28"/>
          <w:szCs w:val="28"/>
        </w:rPr>
      </w:pPr>
    </w:p>
    <w:p w14:paraId="188B99DC" w14:textId="77777777" w:rsidR="002E0C34" w:rsidRPr="007F2DD8" w:rsidRDefault="002E0C34" w:rsidP="002E0C34">
      <w:pPr>
        <w:ind w:firstLine="540"/>
        <w:jc w:val="both"/>
        <w:rPr>
          <w:rFonts w:ascii="Times New Roman" w:hAnsi="Times New Roman" w:cs="Times New Roman"/>
          <w:sz w:val="28"/>
          <w:szCs w:val="28"/>
        </w:rPr>
      </w:pPr>
      <w:r w:rsidRPr="007F2DD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E9A480A" w14:textId="77777777" w:rsidR="002E0C34" w:rsidRPr="007F2DD8" w:rsidRDefault="002E0C34" w:rsidP="002E0C34">
      <w:pPr>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FCA8D89" w14:textId="77777777" w:rsidR="002E0C34" w:rsidRPr="007F2DD8" w:rsidRDefault="002E0C34" w:rsidP="002E0C34">
      <w:pPr>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8A49BCE" w14:textId="77777777" w:rsidR="002E0C34" w:rsidRPr="007F2DD8" w:rsidRDefault="002E0C34" w:rsidP="002E0C34">
      <w:pPr>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DFA2246" w14:textId="77777777" w:rsidR="002E0C34" w:rsidRPr="007F2DD8" w:rsidRDefault="002E0C34" w:rsidP="002E0C34">
      <w:pPr>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001BB9C" w14:textId="77777777" w:rsidR="002E0C34" w:rsidRPr="007F2DD8" w:rsidRDefault="002E0C34" w:rsidP="002E0C34">
      <w:pPr>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D8723E5" w14:textId="77777777" w:rsidR="002E0C34" w:rsidRPr="007F2DD8" w:rsidRDefault="002E0C34" w:rsidP="002E0C34">
      <w:pPr>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478C1F6" w14:textId="77777777" w:rsidR="002E0C34" w:rsidRPr="007F2DD8" w:rsidRDefault="002E0C34" w:rsidP="002E0C34">
      <w:pPr>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7B5D5EF" w14:textId="77777777" w:rsidR="002E0C34" w:rsidRPr="007F2DD8" w:rsidRDefault="002E0C34" w:rsidP="002E0C34">
      <w:pPr>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7F2DD8">
        <w:rPr>
          <w:rFonts w:ascii="Times New Roman" w:hAnsi="Times New Roman" w:cs="Times New Roman"/>
          <w:sz w:val="28"/>
          <w:szCs w:val="28"/>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5DCE3F3" w14:textId="77777777" w:rsidR="002E0C34" w:rsidRPr="007F2DD8" w:rsidRDefault="002E0C34" w:rsidP="002E0C34">
      <w:pPr>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14:paraId="6621CEF8" w14:textId="77777777" w:rsidR="002E0C34" w:rsidRPr="007F2DD8" w:rsidRDefault="002E0C34" w:rsidP="002E0C34">
      <w:pPr>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A0DFD4D" w14:textId="77777777" w:rsidR="002E0C34" w:rsidRPr="007F2DD8" w:rsidRDefault="002E0C34" w:rsidP="002E0C34">
      <w:pPr>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5BB3A74" w14:textId="77777777" w:rsidR="002E0C34" w:rsidRPr="007F2DD8" w:rsidRDefault="002E0C34" w:rsidP="002E0C34">
      <w:pPr>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3ABE58EB" w14:textId="77777777" w:rsidR="002E0C34" w:rsidRPr="007F2DD8" w:rsidRDefault="002E0C34" w:rsidP="002E0C34">
      <w:pPr>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336614FA" w14:textId="77777777" w:rsidR="002E0C34" w:rsidRPr="007F2DD8" w:rsidRDefault="002E0C34" w:rsidP="002E0C34">
      <w:pPr>
        <w:numPr>
          <w:ilvl w:val="0"/>
          <w:numId w:val="30"/>
        </w:numPr>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6E3F79FB" w14:textId="77777777" w:rsidR="002E0C34" w:rsidRPr="007F2DD8" w:rsidRDefault="002E0C34" w:rsidP="002E0C34">
      <w:pPr>
        <w:numPr>
          <w:ilvl w:val="0"/>
          <w:numId w:val="30"/>
        </w:numPr>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1437971C"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93A36">
        <w:rPr>
          <w:rFonts w:ascii="Times New Roman" w:hAnsi="Times New Roman" w:cs="Times New Roman"/>
          <w:sz w:val="28"/>
          <w:szCs w:val="28"/>
        </w:rPr>
        <w:t>Российской Федерации.</w:t>
      </w:r>
    </w:p>
    <w:p w14:paraId="33ACC9A4" w14:textId="77777777" w:rsidR="002E0C34" w:rsidRPr="007F2DD8" w:rsidRDefault="002E0C34" w:rsidP="002E0C34">
      <w:pPr>
        <w:jc w:val="center"/>
        <w:outlineLvl w:val="1"/>
        <w:rPr>
          <w:rFonts w:ascii="Times New Roman" w:hAnsi="Times New Roman" w:cs="Times New Roman"/>
          <w:sz w:val="28"/>
          <w:szCs w:val="28"/>
        </w:rPr>
      </w:pPr>
    </w:p>
    <w:p w14:paraId="06C06276" w14:textId="77777777" w:rsidR="002E0C34" w:rsidRPr="007F2DD8" w:rsidRDefault="002E0C34" w:rsidP="002E0C34">
      <w:pPr>
        <w:jc w:val="center"/>
        <w:outlineLvl w:val="1"/>
        <w:rPr>
          <w:rFonts w:ascii="Times New Roman" w:hAnsi="Times New Roman" w:cs="Times New Roman"/>
          <w:sz w:val="28"/>
          <w:szCs w:val="28"/>
        </w:rPr>
      </w:pPr>
      <w:bookmarkStart w:id="22" w:name="Par491"/>
      <w:bookmarkEnd w:id="22"/>
      <w:r w:rsidRPr="007F2DD8">
        <w:rPr>
          <w:rFonts w:ascii="Times New Roman" w:eastAsiaTheme="minorEastAsia" w:hAnsi="Times New Roman" w:cs="Times New Roman"/>
          <w:sz w:val="28"/>
          <w:szCs w:val="28"/>
        </w:rPr>
        <w:t>5</w:t>
      </w:r>
      <w:r w:rsidRPr="007F2DD8">
        <w:rPr>
          <w:rFonts w:ascii="Times New Roman" w:hAnsi="Times New Roman" w:cs="Times New Roman"/>
          <w:sz w:val="28"/>
          <w:szCs w:val="28"/>
        </w:rPr>
        <w:t xml:space="preserve">. </w:t>
      </w:r>
      <w:bookmarkStart w:id="23" w:name="Par540"/>
      <w:bookmarkEnd w:id="23"/>
      <w:r w:rsidRPr="007F2DD8">
        <w:rPr>
          <w:rFonts w:ascii="Times New Roman" w:hAnsi="Times New Roman" w:cs="Times New Roman"/>
          <w:sz w:val="28"/>
          <w:szCs w:val="28"/>
        </w:rPr>
        <w:t>Досудебный (внесудебный) порядок обжалования решений</w:t>
      </w:r>
    </w:p>
    <w:p w14:paraId="1D8E0017" w14:textId="77777777" w:rsidR="002E0C34" w:rsidRPr="007F2DD8" w:rsidRDefault="002E0C34" w:rsidP="002E0C34">
      <w:pPr>
        <w:jc w:val="center"/>
        <w:rPr>
          <w:rFonts w:ascii="Times New Roman" w:hAnsi="Times New Roman" w:cs="Times New Roman"/>
          <w:sz w:val="28"/>
          <w:szCs w:val="28"/>
        </w:rPr>
      </w:pPr>
      <w:r w:rsidRPr="007F2DD8">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24" w:name="Par436"/>
      <w:bookmarkEnd w:id="24"/>
      <w:r w:rsidRPr="007F2DD8">
        <w:rPr>
          <w:rFonts w:ascii="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BA6472C" w14:textId="77777777" w:rsidR="002E0C34" w:rsidRPr="007F2DD8" w:rsidRDefault="002E0C34" w:rsidP="002E0C34">
      <w:pPr>
        <w:jc w:val="center"/>
        <w:rPr>
          <w:rFonts w:ascii="Times New Roman" w:eastAsia="Calibri" w:hAnsi="Times New Roman" w:cs="Times New Roman"/>
          <w:sz w:val="28"/>
          <w:szCs w:val="28"/>
        </w:rPr>
      </w:pPr>
    </w:p>
    <w:p w14:paraId="65055480"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8879389"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предоставления государственных и муниципальных услуг (далее - многофункциональный центр) работника многофункционального центра являются</w:t>
      </w:r>
      <w:r w:rsidRPr="007F2DD8">
        <w:t xml:space="preserve"> </w:t>
      </w:r>
      <w:r w:rsidRPr="007F2DD8">
        <w:rPr>
          <w:rFonts w:ascii="Times New Roman" w:hAnsi="Times New Roman" w:cs="Times New Roman"/>
          <w:sz w:val="28"/>
          <w:szCs w:val="28"/>
        </w:rPr>
        <w:t xml:space="preserve">в том числе следующие </w:t>
      </w:r>
      <w:r w:rsidRPr="007F2DD8">
        <w:rPr>
          <w:rFonts w:ascii="Times New Roman" w:hAnsi="Times New Roman" w:cs="Times New Roman"/>
          <w:sz w:val="28"/>
          <w:szCs w:val="28"/>
        </w:rPr>
        <w:lastRenderedPageBreak/>
        <w:t>случаи:</w:t>
      </w:r>
    </w:p>
    <w:p w14:paraId="2433AADD" w14:textId="77777777" w:rsidR="002E0C34" w:rsidRPr="007F2DD8" w:rsidRDefault="002E0C34" w:rsidP="002E0C34">
      <w:pPr>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D2EADAF"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2CA04C4"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0B25A627"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E63DC91"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8117B93"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1BE6228"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7F2DD8">
        <w:rPr>
          <w:rFonts w:ascii="Times New Roman" w:hAnsi="Times New Roman" w:cs="Times New Roman"/>
          <w:sz w:val="28"/>
          <w:szCs w:val="28"/>
        </w:rPr>
        <w:lastRenderedPageBreak/>
        <w:t xml:space="preserve">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2FC89BBB"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3E0B30DF"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14:paraId="4E5EAFFB" w14:textId="77777777" w:rsidR="002E0C34" w:rsidRPr="007F2DD8" w:rsidRDefault="002E0C34" w:rsidP="002E0C34">
      <w:pPr>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1920947" w14:textId="77777777" w:rsidR="002E0C34" w:rsidRPr="007F2DD8" w:rsidRDefault="002E0C34" w:rsidP="002E0C34">
      <w:pPr>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A7A9B24" w14:textId="77777777" w:rsidR="002E0C34" w:rsidRPr="007F2DD8" w:rsidRDefault="002E0C34" w:rsidP="002E0C34">
      <w:pPr>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7F2DD8">
        <w:rPr>
          <w:rFonts w:ascii="Times New Roman" w:hAnsi="Times New Roman" w:cs="Times New Roman"/>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9EB6AD"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14:paraId="7FD2FBC3"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14:paraId="5C115DC7" w14:textId="77777777" w:rsidR="002E0C34" w:rsidRPr="007F2DD8" w:rsidRDefault="002E0C34" w:rsidP="002E0C34">
      <w:pPr>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147718A" w14:textId="77777777" w:rsidR="002E0C34" w:rsidRPr="007F2DD8" w:rsidRDefault="002E0C34" w:rsidP="002E0C34">
      <w:pPr>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DB713B" w14:textId="77777777" w:rsidR="002E0C34" w:rsidRPr="007F2DD8" w:rsidRDefault="002E0C34" w:rsidP="002E0C34">
      <w:pPr>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1993C3D2" w14:textId="77777777" w:rsidR="002E0C34" w:rsidRPr="007F2DD8" w:rsidRDefault="002E0C34" w:rsidP="002E0C34">
      <w:pPr>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4CC0B88"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2E33BBF" w14:textId="77777777" w:rsidR="002E0C34" w:rsidRPr="007F2DD8" w:rsidRDefault="002E0C34" w:rsidP="002E0C34">
      <w:pPr>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w:t>
      </w:r>
      <w:r w:rsidRPr="007F2DD8">
        <w:rPr>
          <w:rFonts w:ascii="Times New Roman" w:hAnsi="Times New Roman" w:cs="Times New Roman"/>
          <w:sz w:val="28"/>
          <w:szCs w:val="28"/>
        </w:rP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277D1F9"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59BF1127"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201DAE4"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14:paraId="6C370882"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4E5F76"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7B0EBA3"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94CA7C7" w14:textId="77777777" w:rsidR="002E0C34" w:rsidRPr="007F2DD8" w:rsidRDefault="002E0C34" w:rsidP="002E0C34">
      <w:pPr>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CCD55C8" w14:textId="77777777" w:rsidR="002E0C34" w:rsidRPr="007F2DD8" w:rsidRDefault="002E0C34" w:rsidP="002E0C34">
      <w:pPr>
        <w:ind w:firstLine="540"/>
        <w:jc w:val="both"/>
        <w:rPr>
          <w:rFonts w:ascii="Calibri" w:hAnsi="Calibri" w:cs="Calibri"/>
          <w:szCs w:val="20"/>
        </w:rPr>
      </w:pPr>
    </w:p>
    <w:p w14:paraId="7C60C759" w14:textId="77777777" w:rsidR="002E0C34" w:rsidRPr="007F2DD8" w:rsidRDefault="002E0C34" w:rsidP="002E0C34">
      <w:pPr>
        <w:ind w:firstLine="709"/>
        <w:jc w:val="center"/>
        <w:rPr>
          <w:rFonts w:ascii="Times New Roman" w:hAnsi="Times New Roman" w:cs="Times New Roman"/>
          <w:sz w:val="28"/>
          <w:szCs w:val="28"/>
        </w:rPr>
      </w:pPr>
      <w:r w:rsidRPr="007F2DD8">
        <w:rPr>
          <w:rFonts w:ascii="Times New Roman" w:hAnsi="Times New Roman" w:cs="Times New Roman"/>
          <w:sz w:val="28"/>
          <w:szCs w:val="28"/>
        </w:rPr>
        <w:t>6. Особенности выполнения административных процедур</w:t>
      </w:r>
    </w:p>
    <w:p w14:paraId="27CC9E8A" w14:textId="77777777" w:rsidR="002E0C34" w:rsidRPr="007F2DD8" w:rsidRDefault="002E0C34" w:rsidP="002E0C34">
      <w:pPr>
        <w:ind w:firstLine="709"/>
        <w:jc w:val="center"/>
        <w:rPr>
          <w:rFonts w:ascii="Times New Roman" w:hAnsi="Times New Roman" w:cs="Times New Roman"/>
          <w:sz w:val="28"/>
          <w:szCs w:val="28"/>
        </w:rPr>
      </w:pPr>
      <w:r w:rsidRPr="007F2DD8">
        <w:rPr>
          <w:rFonts w:ascii="Times New Roman" w:hAnsi="Times New Roman" w:cs="Times New Roman"/>
          <w:sz w:val="28"/>
          <w:szCs w:val="28"/>
        </w:rPr>
        <w:t>в многофункциональных центрах</w:t>
      </w:r>
    </w:p>
    <w:p w14:paraId="6FEADBB0" w14:textId="77777777" w:rsidR="002E0C34" w:rsidRPr="007F2DD8" w:rsidRDefault="002E0C34" w:rsidP="002E0C34">
      <w:pPr>
        <w:ind w:firstLine="709"/>
        <w:jc w:val="both"/>
        <w:rPr>
          <w:rFonts w:ascii="Times New Roman" w:hAnsi="Times New Roman" w:cs="Times New Roman"/>
          <w:sz w:val="28"/>
          <w:szCs w:val="28"/>
        </w:rPr>
      </w:pPr>
    </w:p>
    <w:p w14:paraId="1FFADAB0"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5A44D34"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6.2. В случае подачи документов в Администрацию посредством МФЦ </w:t>
      </w:r>
      <w:r w:rsidRPr="007F2DD8">
        <w:rPr>
          <w:rFonts w:ascii="Times New Roman" w:hAnsi="Times New Roman" w:cs="Times New Roman"/>
          <w:sz w:val="28"/>
          <w:szCs w:val="28"/>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14:paraId="3B32B7BB"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3BF53E2"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E01BB7F"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б) определяет предмет обращения;</w:t>
      </w:r>
    </w:p>
    <w:p w14:paraId="2382F265"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в) проводит проверку правильности заполнения обращения;</w:t>
      </w:r>
    </w:p>
    <w:p w14:paraId="7199DEE3"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г) проводит проверку укомплектованности пакета документов;</w:t>
      </w:r>
    </w:p>
    <w:p w14:paraId="37088E45"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E46C4CE"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е) заверяет каждый документ дела своей электронной подписью (далее - ЭП);</w:t>
      </w:r>
    </w:p>
    <w:p w14:paraId="5BF90793"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ж) направляет копии документов и реестр документов в Администрацию:</w:t>
      </w:r>
    </w:p>
    <w:p w14:paraId="7BA46C17"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6DD39874"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98C7BC5"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D75287B"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6.3. При установлении </w:t>
      </w:r>
      <w:r>
        <w:rPr>
          <w:rFonts w:ascii="Times New Roman" w:hAnsi="Times New Roman" w:cs="Times New Roman"/>
          <w:sz w:val="28"/>
          <w:szCs w:val="28"/>
        </w:rPr>
        <w:t xml:space="preserve">оснований для отказа в приеме </w:t>
      </w:r>
      <w:r w:rsidRPr="007F2DD8">
        <w:rPr>
          <w:rFonts w:ascii="Times New Roman" w:hAnsi="Times New Roman" w:cs="Times New Roman"/>
          <w:sz w:val="28"/>
          <w:szCs w:val="28"/>
        </w:rPr>
        <w:t xml:space="preserve">документов, </w:t>
      </w:r>
      <w:r>
        <w:rPr>
          <w:rFonts w:ascii="Times New Roman" w:hAnsi="Times New Roman" w:cs="Times New Roman"/>
          <w:sz w:val="28"/>
          <w:szCs w:val="28"/>
        </w:rPr>
        <w:t xml:space="preserve">указанных </w:t>
      </w:r>
      <w:r w:rsidRPr="007F2DD8">
        <w:rPr>
          <w:rFonts w:ascii="Times New Roman" w:hAnsi="Times New Roman" w:cs="Times New Roman"/>
          <w:sz w:val="28"/>
          <w:szCs w:val="28"/>
        </w:rPr>
        <w:t xml:space="preserve">в </w:t>
      </w:r>
      <w:hyperlink w:anchor="P167" w:history="1">
        <w:r w:rsidRPr="007F2DD8">
          <w:rPr>
            <w:rFonts w:ascii="Times New Roman" w:hAnsi="Times New Roman" w:cs="Times New Roman"/>
            <w:sz w:val="28"/>
            <w:szCs w:val="28"/>
          </w:rPr>
          <w:t>пункте 2.</w:t>
        </w:r>
        <w:r>
          <w:rPr>
            <w:rFonts w:ascii="Times New Roman" w:hAnsi="Times New Roman" w:cs="Times New Roman"/>
            <w:sz w:val="28"/>
            <w:szCs w:val="28"/>
          </w:rPr>
          <w:t>9</w:t>
        </w:r>
      </w:hyperlink>
      <w:r w:rsidRPr="007F2DD8">
        <w:rPr>
          <w:rFonts w:ascii="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29ED073" w14:textId="77777777" w:rsidR="002E0C34"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сообщает заявителю</w:t>
      </w:r>
      <w:r>
        <w:rPr>
          <w:rFonts w:ascii="Times New Roman" w:hAnsi="Times New Roman" w:cs="Times New Roman"/>
          <w:sz w:val="28"/>
          <w:szCs w:val="28"/>
        </w:rPr>
        <w:t xml:space="preserve"> о наличии оснований для отказа в приеме документов;</w:t>
      </w:r>
    </w:p>
    <w:p w14:paraId="41AF967B"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предлагает заявителю </w:t>
      </w:r>
      <w:r>
        <w:rPr>
          <w:rFonts w:ascii="Times New Roman" w:hAnsi="Times New Roman" w:cs="Times New Roman"/>
          <w:sz w:val="28"/>
          <w:szCs w:val="28"/>
        </w:rPr>
        <w:t xml:space="preserve">принять меры к устранению выявленных оснований </w:t>
      </w:r>
      <w:r w:rsidRPr="00093B53">
        <w:rPr>
          <w:rFonts w:ascii="Times New Roman" w:hAnsi="Times New Roman" w:cs="Times New Roman"/>
          <w:sz w:val="28"/>
          <w:szCs w:val="28"/>
        </w:rPr>
        <w:t>для отказа в приеме документов</w:t>
      </w:r>
      <w:r w:rsidRPr="007F2DD8">
        <w:rPr>
          <w:rFonts w:ascii="Times New Roman" w:hAnsi="Times New Roman" w:cs="Times New Roman"/>
          <w:sz w:val="28"/>
          <w:szCs w:val="28"/>
        </w:rPr>
        <w:t>, после чего вновь обратиться за предоставлением муниципальной услуги;</w:t>
      </w:r>
    </w:p>
    <w:p w14:paraId="082CCA33" w14:textId="77777777" w:rsidR="002E0C34" w:rsidRPr="007F2DD8" w:rsidRDefault="002E0C34" w:rsidP="002E0C34">
      <w:pPr>
        <w:ind w:firstLine="709"/>
        <w:jc w:val="both"/>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 xml:space="preserve">выдает </w:t>
      </w:r>
      <w:r>
        <w:rPr>
          <w:rFonts w:ascii="Times New Roman" w:eastAsiaTheme="minorEastAsia" w:hAnsi="Times New Roman" w:cs="Times New Roman"/>
          <w:sz w:val="28"/>
          <w:szCs w:val="28"/>
        </w:rPr>
        <w:t xml:space="preserve">заявителю </w:t>
      </w:r>
      <w:hyperlink r:id="rId12" w:history="1">
        <w:r w:rsidRPr="007F2DD8">
          <w:rPr>
            <w:rFonts w:ascii="Times New Roman" w:eastAsiaTheme="minorEastAsia" w:hAnsi="Times New Roman" w:cs="Times New Roman"/>
            <w:sz w:val="28"/>
            <w:szCs w:val="28"/>
          </w:rPr>
          <w:t>решение</w:t>
        </w:r>
      </w:hyperlink>
      <w:r w:rsidRPr="007F2DD8">
        <w:rPr>
          <w:rFonts w:ascii="Times New Roman" w:eastAsiaTheme="minorEastAsia"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w:t>
      </w:r>
      <w:r w:rsidRPr="00093B53">
        <w:rPr>
          <w:rFonts w:ascii="Times New Roman" w:eastAsiaTheme="minorEastAsia" w:hAnsi="Times New Roman" w:cs="Times New Roman"/>
          <w:sz w:val="28"/>
          <w:szCs w:val="28"/>
        </w:rPr>
        <w:t>основани</w:t>
      </w:r>
      <w:r>
        <w:rPr>
          <w:rFonts w:ascii="Times New Roman" w:eastAsiaTheme="minorEastAsia" w:hAnsi="Times New Roman" w:cs="Times New Roman"/>
          <w:sz w:val="28"/>
          <w:szCs w:val="28"/>
        </w:rPr>
        <w:t>й</w:t>
      </w:r>
      <w:r w:rsidRPr="00093B53">
        <w:rPr>
          <w:rFonts w:ascii="Times New Roman" w:eastAsiaTheme="minorEastAsia" w:hAnsi="Times New Roman" w:cs="Times New Roman"/>
          <w:sz w:val="28"/>
          <w:szCs w:val="28"/>
        </w:rPr>
        <w:t xml:space="preserve"> для отказа в приеме документов, предусмотренны</w:t>
      </w:r>
      <w:r>
        <w:rPr>
          <w:rFonts w:ascii="Times New Roman" w:eastAsiaTheme="minorEastAsia" w:hAnsi="Times New Roman" w:cs="Times New Roman"/>
          <w:sz w:val="28"/>
          <w:szCs w:val="28"/>
        </w:rPr>
        <w:t>х</w:t>
      </w:r>
      <w:r w:rsidRPr="00093B53">
        <w:rPr>
          <w:rFonts w:ascii="Times New Roman" w:eastAsiaTheme="minorEastAsia" w:hAnsi="Times New Roman" w:cs="Times New Roman"/>
          <w:sz w:val="28"/>
          <w:szCs w:val="28"/>
        </w:rPr>
        <w:t xml:space="preserve"> пунктом 2.9 административного регламента</w:t>
      </w:r>
      <w:r w:rsidRPr="007F2DD8">
        <w:rPr>
          <w:rFonts w:ascii="Times New Roman" w:eastAsiaTheme="minorEastAsia" w:hAnsi="Times New Roman" w:cs="Times New Roman"/>
          <w:sz w:val="28"/>
          <w:szCs w:val="28"/>
        </w:rPr>
        <w:t xml:space="preserve"> (приложение </w:t>
      </w:r>
      <w:r>
        <w:rPr>
          <w:rFonts w:ascii="Times New Roman" w:eastAsiaTheme="minorEastAsia" w:hAnsi="Times New Roman" w:cs="Times New Roman"/>
          <w:sz w:val="28"/>
          <w:szCs w:val="28"/>
        </w:rPr>
        <w:t>4</w:t>
      </w:r>
      <w:r w:rsidRPr="007F2DD8">
        <w:rPr>
          <w:rFonts w:ascii="Times New Roman" w:eastAsiaTheme="minorEastAsia" w:hAnsi="Times New Roman" w:cs="Times New Roman"/>
          <w:sz w:val="28"/>
          <w:szCs w:val="28"/>
          <w:lang w:bidi="ru-RU"/>
        </w:rPr>
        <w:t xml:space="preserve"> к настоящему административному регламенту)</w:t>
      </w:r>
      <w:r w:rsidRPr="007F2DD8">
        <w:rPr>
          <w:rFonts w:ascii="Times New Roman" w:eastAsiaTheme="minorEastAsia" w:hAnsi="Times New Roman" w:cs="Times New Roman"/>
          <w:sz w:val="28"/>
          <w:szCs w:val="28"/>
        </w:rPr>
        <w:t>.</w:t>
      </w:r>
    </w:p>
    <w:p w14:paraId="3955AE04"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7019EBB"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4332628"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94B852E" w14:textId="77777777" w:rsidR="002E0C34" w:rsidRPr="007F2DD8" w:rsidRDefault="002E0C34" w:rsidP="002E0C34">
      <w:pPr>
        <w:ind w:firstLine="709"/>
        <w:jc w:val="both"/>
        <w:rPr>
          <w:rFonts w:ascii="Times New Roman" w:hAnsi="Times New Roman" w:cs="Times New Roman"/>
          <w:sz w:val="28"/>
          <w:szCs w:val="28"/>
        </w:rPr>
      </w:pPr>
      <w:r w:rsidRPr="007F2DD8">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140F57A" w14:textId="77777777" w:rsidR="002E0C34" w:rsidRPr="007F2DD8" w:rsidRDefault="002E0C34" w:rsidP="002E0C34">
      <w:pPr>
        <w:ind w:firstLine="709"/>
        <w:jc w:val="both"/>
        <w:rPr>
          <w:rFonts w:ascii="Times New Roman" w:hAnsi="Times New Roman" w:cs="Times New Roman"/>
          <w:sz w:val="28"/>
          <w:szCs w:val="28"/>
        </w:rPr>
      </w:pPr>
      <w:bookmarkStart w:id="25" w:name="P588"/>
      <w:bookmarkEnd w:id="25"/>
      <w:r w:rsidRPr="007F2DD8">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41612E6" w14:textId="77777777" w:rsidR="002E0C34" w:rsidRPr="007F2DD8" w:rsidRDefault="002E0C34" w:rsidP="002E0C34">
      <w:pPr>
        <w:ind w:firstLine="709"/>
        <w:jc w:val="both"/>
        <w:rPr>
          <w:rFonts w:ascii="Times New Roman" w:eastAsiaTheme="minorEastAsia" w:hAnsi="Times New Roman" w:cs="Times New Roman"/>
          <w:sz w:val="24"/>
          <w:szCs w:val="24"/>
        </w:rPr>
        <w:sectPr w:rsidR="002E0C34" w:rsidRPr="007F2DD8" w:rsidSect="004D120B">
          <w:headerReference w:type="default" r:id="rId13"/>
          <w:footerReference w:type="default" r:id="rId14"/>
          <w:pgSz w:w="11906" w:h="16838"/>
          <w:pgMar w:top="1134" w:right="850" w:bottom="1134" w:left="1134" w:header="708" w:footer="708" w:gutter="0"/>
          <w:cols w:space="708"/>
          <w:titlePg/>
          <w:docGrid w:linePitch="360"/>
        </w:sectPr>
      </w:pPr>
    </w:p>
    <w:p w14:paraId="6DDFE9A1" w14:textId="77777777" w:rsidR="002E0C34" w:rsidRPr="007F2DD8" w:rsidRDefault="002E0C34" w:rsidP="002E0C34">
      <w:pPr>
        <w:jc w:val="right"/>
        <w:outlineLvl w:val="1"/>
        <w:rPr>
          <w:rFonts w:ascii="Times New Roman" w:eastAsiaTheme="minorEastAsia" w:hAnsi="Times New Roman" w:cs="Times New Roman"/>
          <w:sz w:val="24"/>
          <w:szCs w:val="24"/>
        </w:rPr>
      </w:pPr>
      <w:r w:rsidRPr="007F2DD8">
        <w:rPr>
          <w:rFonts w:ascii="Times New Roman" w:eastAsiaTheme="minorEastAsia" w:hAnsi="Times New Roman" w:cs="Times New Roman"/>
          <w:sz w:val="24"/>
          <w:szCs w:val="24"/>
        </w:rPr>
        <w:lastRenderedPageBreak/>
        <w:t>Приложение 1</w:t>
      </w:r>
    </w:p>
    <w:p w14:paraId="4212AACB" w14:textId="77777777" w:rsidR="002E0C34" w:rsidRPr="007F2DD8" w:rsidRDefault="002E0C34" w:rsidP="002E0C34">
      <w:pPr>
        <w:ind w:left="6372"/>
        <w:jc w:val="both"/>
        <w:rPr>
          <w:rFonts w:ascii="Calibri" w:eastAsiaTheme="minorEastAsia" w:hAnsi="Calibri" w:cs="Calibri"/>
        </w:rPr>
      </w:pPr>
      <w:r w:rsidRPr="007F2DD8">
        <w:rPr>
          <w:rFonts w:ascii="Times New Roman" w:eastAsiaTheme="minorEastAsia" w:hAnsi="Times New Roman" w:cs="Times New Roman"/>
          <w:sz w:val="24"/>
          <w:szCs w:val="24"/>
        </w:rPr>
        <w:t xml:space="preserve"> к административному регламенту</w:t>
      </w:r>
    </w:p>
    <w:p w14:paraId="612EF766" w14:textId="77777777" w:rsidR="002E0C34" w:rsidRPr="007F2DD8" w:rsidRDefault="002E0C34" w:rsidP="002E0C34">
      <w:pPr>
        <w:jc w:val="right"/>
        <w:rPr>
          <w:rFonts w:ascii="Times New Roman" w:eastAsiaTheme="minorEastAsia" w:hAnsi="Times New Roman" w:cs="Times New Roman"/>
          <w:sz w:val="24"/>
          <w:szCs w:val="24"/>
        </w:rPr>
      </w:pPr>
    </w:p>
    <w:p w14:paraId="61D5F319" w14:textId="77777777" w:rsidR="002E0C34" w:rsidRPr="007F2DD8" w:rsidRDefault="002E0C34" w:rsidP="002E0C34">
      <w:pPr>
        <w:jc w:val="right"/>
        <w:rPr>
          <w:rFonts w:ascii="Times New Roman" w:eastAsiaTheme="minorEastAsia" w:hAnsi="Times New Roman" w:cs="Times New Roman"/>
          <w:sz w:val="24"/>
          <w:szCs w:val="24"/>
        </w:rPr>
      </w:pPr>
      <w:r w:rsidRPr="007F2DD8">
        <w:rPr>
          <w:rFonts w:ascii="Times New Roman" w:eastAsiaTheme="minorEastAsia" w:hAnsi="Times New Roman" w:cs="Times New Roman"/>
          <w:sz w:val="24"/>
          <w:szCs w:val="24"/>
        </w:rPr>
        <w:t xml:space="preserve">В администрацию МО «______________» </w:t>
      </w:r>
    </w:p>
    <w:p w14:paraId="67DBE743" w14:textId="77777777" w:rsidR="002E0C34" w:rsidRPr="007F2DD8" w:rsidRDefault="002E0C34" w:rsidP="002E0C34">
      <w:pPr>
        <w:jc w:val="right"/>
        <w:rPr>
          <w:rFonts w:ascii="Times New Roman" w:eastAsiaTheme="minorEastAsia" w:hAnsi="Times New Roman" w:cs="Times New Roman"/>
          <w:sz w:val="24"/>
          <w:szCs w:val="24"/>
        </w:rPr>
      </w:pPr>
      <w:r w:rsidRPr="007F2DD8">
        <w:rPr>
          <w:rFonts w:ascii="Times New Roman" w:eastAsiaTheme="minorEastAsia" w:hAnsi="Times New Roman" w:cs="Times New Roman"/>
          <w:sz w:val="24"/>
          <w:szCs w:val="24"/>
        </w:rPr>
        <w:t>Ленинградской области</w:t>
      </w:r>
    </w:p>
    <w:p w14:paraId="7A43E5BB" w14:textId="77777777" w:rsidR="002E0C34" w:rsidRPr="007F2DD8" w:rsidRDefault="002E0C34" w:rsidP="002E0C34">
      <w:pPr>
        <w:jc w:val="right"/>
        <w:rPr>
          <w:rFonts w:ascii="Courier New" w:eastAsiaTheme="minorEastAsia" w:hAnsi="Courier New" w:cs="Courier New"/>
          <w:sz w:val="20"/>
          <w:szCs w:val="20"/>
        </w:rPr>
      </w:pPr>
      <w:r w:rsidRPr="007F2DD8">
        <w:rPr>
          <w:rFonts w:ascii="Courier New" w:eastAsiaTheme="minorEastAsia" w:hAnsi="Courier New" w:cs="Courier New"/>
          <w:sz w:val="20"/>
          <w:szCs w:val="20"/>
        </w:rPr>
        <w:t>_______________________</w:t>
      </w:r>
      <w:r>
        <w:rPr>
          <w:rFonts w:ascii="Courier New" w:eastAsiaTheme="minorEastAsia" w:hAnsi="Courier New" w:cs="Courier New"/>
          <w:sz w:val="20"/>
          <w:szCs w:val="20"/>
        </w:rPr>
        <w:t>_____</w:t>
      </w:r>
      <w:r w:rsidRPr="007F2DD8">
        <w:rPr>
          <w:rFonts w:ascii="Courier New" w:eastAsiaTheme="minorEastAsia" w:hAnsi="Courier New" w:cs="Courier New"/>
          <w:sz w:val="20"/>
          <w:szCs w:val="20"/>
        </w:rPr>
        <w:t xml:space="preserve">                                               </w:t>
      </w:r>
    </w:p>
    <w:p w14:paraId="19D12275" w14:textId="77777777" w:rsidR="002E0C34" w:rsidRPr="007F2DD8" w:rsidRDefault="002E0C34" w:rsidP="002E0C34">
      <w:pPr>
        <w:jc w:val="right"/>
        <w:rPr>
          <w:rFonts w:ascii="Times New Roman" w:eastAsiaTheme="minorEastAsia" w:hAnsi="Times New Roman" w:cs="Times New Roman"/>
          <w:sz w:val="24"/>
          <w:szCs w:val="24"/>
        </w:rPr>
      </w:pPr>
    </w:p>
    <w:p w14:paraId="0723AF29" w14:textId="77777777" w:rsidR="002E0C34" w:rsidRPr="007F2DD8" w:rsidRDefault="002E0C34" w:rsidP="002E0C34">
      <w:pPr>
        <w:jc w:val="right"/>
        <w:rPr>
          <w:rFonts w:ascii="Courier New" w:eastAsiaTheme="minorEastAsia" w:hAnsi="Courier New" w:cs="Courier New"/>
          <w:sz w:val="20"/>
          <w:szCs w:val="20"/>
        </w:rPr>
      </w:pPr>
      <w:r w:rsidRPr="007F2DD8">
        <w:rPr>
          <w:rFonts w:ascii="Times New Roman" w:eastAsiaTheme="minorEastAsia" w:hAnsi="Times New Roman" w:cs="Times New Roman"/>
          <w:sz w:val="24"/>
          <w:szCs w:val="24"/>
        </w:rPr>
        <w:t>от</w:t>
      </w:r>
      <w:r w:rsidRPr="007F2DD8">
        <w:rPr>
          <w:rFonts w:ascii="Courier New" w:eastAsiaTheme="minorEastAsia" w:hAnsi="Courier New" w:cs="Courier New"/>
          <w:sz w:val="20"/>
          <w:szCs w:val="20"/>
        </w:rPr>
        <w:t>____________________________</w:t>
      </w:r>
    </w:p>
    <w:p w14:paraId="7F036466" w14:textId="77777777" w:rsidR="002E0C34" w:rsidRPr="007F2DD8" w:rsidRDefault="002E0C34" w:rsidP="002E0C34">
      <w:pPr>
        <w:jc w:val="right"/>
        <w:rPr>
          <w:rFonts w:ascii="Times New Roman" w:eastAsiaTheme="minorEastAsia" w:hAnsi="Times New Roman" w:cs="Times New Roman"/>
          <w:sz w:val="24"/>
          <w:szCs w:val="24"/>
        </w:rPr>
      </w:pPr>
    </w:p>
    <w:p w14:paraId="402F9936" w14:textId="77777777" w:rsidR="002E0C34" w:rsidRPr="007F2DD8" w:rsidRDefault="002E0C34" w:rsidP="002E0C34">
      <w:pPr>
        <w:jc w:val="right"/>
        <w:rPr>
          <w:rFonts w:ascii="Times New Roman" w:eastAsiaTheme="minorEastAsia" w:hAnsi="Times New Roman" w:cs="Times New Roman"/>
          <w:sz w:val="24"/>
          <w:szCs w:val="24"/>
        </w:rPr>
      </w:pPr>
      <w:r w:rsidRPr="007F2DD8">
        <w:rPr>
          <w:rFonts w:ascii="Times New Roman" w:eastAsiaTheme="minorEastAsia" w:hAnsi="Times New Roman" w:cs="Times New Roman"/>
          <w:sz w:val="24"/>
          <w:szCs w:val="24"/>
        </w:rPr>
        <w:t>___________________________</w:t>
      </w:r>
    </w:p>
    <w:p w14:paraId="7D1585B4" w14:textId="77777777" w:rsidR="002E0C34" w:rsidRPr="007F2DD8" w:rsidRDefault="002E0C34" w:rsidP="002E0C34">
      <w:pPr>
        <w:jc w:val="right"/>
        <w:rPr>
          <w:rFonts w:ascii="Times New Roman" w:eastAsiaTheme="minorEastAsia" w:hAnsi="Times New Roman" w:cs="Times New Roman"/>
          <w:sz w:val="24"/>
          <w:szCs w:val="24"/>
        </w:rPr>
      </w:pPr>
    </w:p>
    <w:p w14:paraId="3DB74978" w14:textId="77777777" w:rsidR="002E0C34" w:rsidRPr="007F2DD8" w:rsidRDefault="002E0C34" w:rsidP="002E0C34">
      <w:pPr>
        <w:jc w:val="right"/>
        <w:rPr>
          <w:rFonts w:ascii="Times New Roman" w:eastAsiaTheme="minorEastAsia" w:hAnsi="Times New Roman" w:cs="Times New Roman"/>
          <w:sz w:val="24"/>
          <w:szCs w:val="24"/>
        </w:rPr>
      </w:pPr>
      <w:r w:rsidRPr="007F2DD8">
        <w:rPr>
          <w:rFonts w:ascii="Times New Roman" w:eastAsiaTheme="minorEastAsia" w:hAnsi="Times New Roman" w:cs="Times New Roman"/>
          <w:sz w:val="24"/>
          <w:szCs w:val="24"/>
        </w:rPr>
        <w:t>___________________________</w:t>
      </w:r>
    </w:p>
    <w:p w14:paraId="3B8A5CD5" w14:textId="77777777" w:rsidR="002E0C34" w:rsidRPr="007F2DD8" w:rsidRDefault="002E0C34" w:rsidP="002E0C34">
      <w:pPr>
        <w:jc w:val="right"/>
        <w:rPr>
          <w:rFonts w:ascii="Times New Roman" w:eastAsiaTheme="minorEastAsia" w:hAnsi="Times New Roman" w:cs="Times New Roman"/>
          <w:sz w:val="24"/>
          <w:szCs w:val="24"/>
        </w:rPr>
      </w:pPr>
      <w:r w:rsidRPr="007F2DD8">
        <w:rPr>
          <w:rFonts w:ascii="Times New Roman" w:eastAsiaTheme="minorEastAsia" w:hAnsi="Times New Roman" w:cs="Times New Roman"/>
          <w:sz w:val="24"/>
          <w:szCs w:val="24"/>
        </w:rPr>
        <w:t xml:space="preserve">(для граждан: Ф.И.О, место жительства, </w:t>
      </w:r>
    </w:p>
    <w:p w14:paraId="461821DC" w14:textId="77777777" w:rsidR="002E0C34" w:rsidRPr="007F2DD8" w:rsidRDefault="002E0C34" w:rsidP="002E0C34">
      <w:pPr>
        <w:jc w:val="right"/>
        <w:rPr>
          <w:rFonts w:ascii="Times New Roman" w:eastAsiaTheme="minorEastAsia" w:hAnsi="Times New Roman" w:cs="Times New Roman"/>
          <w:sz w:val="24"/>
          <w:szCs w:val="24"/>
        </w:rPr>
      </w:pPr>
      <w:r w:rsidRPr="007F2DD8">
        <w:rPr>
          <w:rFonts w:ascii="Times New Roman" w:eastAsiaTheme="minorEastAsia" w:hAnsi="Times New Roman" w:cs="Times New Roman"/>
          <w:sz w:val="24"/>
          <w:szCs w:val="24"/>
        </w:rPr>
        <w:t xml:space="preserve">реквизиты документа, </w:t>
      </w:r>
    </w:p>
    <w:p w14:paraId="26D7BD87" w14:textId="77777777" w:rsidR="002E0C34" w:rsidRPr="007F2DD8" w:rsidRDefault="002E0C34" w:rsidP="002E0C34">
      <w:pPr>
        <w:jc w:val="right"/>
        <w:rPr>
          <w:rFonts w:ascii="Times New Roman" w:eastAsiaTheme="minorEastAsia" w:hAnsi="Times New Roman" w:cs="Times New Roman"/>
          <w:sz w:val="24"/>
          <w:szCs w:val="24"/>
        </w:rPr>
      </w:pPr>
      <w:r w:rsidRPr="007F2DD8">
        <w:rPr>
          <w:rFonts w:ascii="Times New Roman" w:eastAsiaTheme="minorEastAsia" w:hAnsi="Times New Roman" w:cs="Times New Roman"/>
          <w:sz w:val="24"/>
          <w:szCs w:val="24"/>
        </w:rPr>
        <w:t xml:space="preserve">удостоверяющего личность </w:t>
      </w:r>
    </w:p>
    <w:p w14:paraId="3D8EBE42" w14:textId="77777777" w:rsidR="002E0C34" w:rsidRPr="007F2DD8" w:rsidRDefault="002E0C34" w:rsidP="002E0C34">
      <w:pPr>
        <w:jc w:val="right"/>
        <w:rPr>
          <w:rFonts w:ascii="Times New Roman" w:eastAsiaTheme="minorEastAsia" w:hAnsi="Times New Roman" w:cs="Times New Roman"/>
          <w:sz w:val="24"/>
          <w:szCs w:val="24"/>
        </w:rPr>
      </w:pPr>
      <w:r w:rsidRPr="007F2DD8">
        <w:rPr>
          <w:rFonts w:ascii="Times New Roman" w:eastAsiaTheme="minorEastAsia" w:hAnsi="Times New Roman" w:cs="Times New Roman"/>
          <w:sz w:val="24"/>
          <w:szCs w:val="24"/>
        </w:rPr>
        <w:t>заявителя, почтовый адрес</w:t>
      </w:r>
      <w:r>
        <w:rPr>
          <w:rFonts w:ascii="Times New Roman" w:eastAsiaTheme="minorEastAsia" w:hAnsi="Times New Roman" w:cs="Times New Roman"/>
          <w:sz w:val="24"/>
          <w:szCs w:val="24"/>
        </w:rPr>
        <w:t>,</w:t>
      </w:r>
      <w:r w:rsidRPr="00ED3D21">
        <w:rPr>
          <w:rFonts w:ascii="Times New Roman" w:eastAsiaTheme="minorEastAsia" w:hAnsi="Times New Roman" w:cs="Times New Roman"/>
          <w:sz w:val="24"/>
          <w:szCs w:val="24"/>
        </w:rPr>
        <w:t xml:space="preserve"> </w:t>
      </w:r>
      <w:r w:rsidRPr="007F2DD8">
        <w:rPr>
          <w:rFonts w:ascii="Times New Roman" w:eastAsiaTheme="minorEastAsia" w:hAnsi="Times New Roman" w:cs="Times New Roman"/>
          <w:sz w:val="24"/>
          <w:szCs w:val="24"/>
        </w:rPr>
        <w:t>телефон;</w:t>
      </w:r>
    </w:p>
    <w:p w14:paraId="2825B821" w14:textId="77777777" w:rsidR="002E0C34" w:rsidRPr="007F2DD8" w:rsidRDefault="002E0C34" w:rsidP="002E0C34">
      <w:pPr>
        <w:jc w:val="right"/>
        <w:rPr>
          <w:rFonts w:ascii="Times New Roman" w:eastAsiaTheme="minorEastAsia" w:hAnsi="Times New Roman" w:cs="Times New Roman"/>
          <w:sz w:val="24"/>
          <w:szCs w:val="24"/>
        </w:rPr>
      </w:pPr>
      <w:r w:rsidRPr="007F2DD8">
        <w:rPr>
          <w:rFonts w:ascii="Times New Roman" w:eastAsiaTheme="minorEastAsia" w:hAnsi="Times New Roman" w:cs="Times New Roman"/>
          <w:sz w:val="24"/>
          <w:szCs w:val="24"/>
        </w:rPr>
        <w:t xml:space="preserve">для юридического лица: наименование, местонахождение, </w:t>
      </w:r>
    </w:p>
    <w:p w14:paraId="4A158EC6" w14:textId="77777777" w:rsidR="002E0C34" w:rsidRPr="007F2DD8" w:rsidRDefault="002E0C34" w:rsidP="002E0C34">
      <w:pPr>
        <w:jc w:val="right"/>
        <w:rPr>
          <w:rFonts w:ascii="Times New Roman" w:eastAsiaTheme="minorEastAsia" w:hAnsi="Times New Roman" w:cs="Times New Roman"/>
          <w:sz w:val="24"/>
          <w:szCs w:val="24"/>
        </w:rPr>
      </w:pPr>
      <w:r w:rsidRPr="007F2DD8">
        <w:rPr>
          <w:rFonts w:ascii="Times New Roman" w:eastAsiaTheme="minorEastAsia" w:hAnsi="Times New Roman" w:cs="Times New Roman"/>
          <w:sz w:val="24"/>
          <w:szCs w:val="24"/>
        </w:rPr>
        <w:t>ОГРН, ИНН, почтовый адрес, телефон)</w:t>
      </w:r>
    </w:p>
    <w:p w14:paraId="38131207" w14:textId="77777777" w:rsidR="002E0C34" w:rsidRPr="007F2DD8" w:rsidRDefault="002E0C34" w:rsidP="002E0C34">
      <w:pPr>
        <w:outlineLvl w:val="0"/>
        <w:rPr>
          <w:rFonts w:ascii="Courier New" w:eastAsiaTheme="minorEastAsia" w:hAnsi="Courier New" w:cs="Courier New"/>
          <w:sz w:val="20"/>
          <w:szCs w:val="20"/>
        </w:rPr>
      </w:pPr>
    </w:p>
    <w:p w14:paraId="4EA7770D" w14:textId="77777777" w:rsidR="002E0C34" w:rsidRPr="007F2DD8" w:rsidRDefault="002E0C34" w:rsidP="002E0C34">
      <w:pPr>
        <w:outlineLvl w:val="0"/>
        <w:rPr>
          <w:rFonts w:ascii="Courier New" w:eastAsiaTheme="minorEastAsia" w:hAnsi="Courier New" w:cs="Courier New"/>
          <w:sz w:val="20"/>
          <w:szCs w:val="20"/>
        </w:rPr>
      </w:pPr>
    </w:p>
    <w:p w14:paraId="098F05C4" w14:textId="77777777" w:rsidR="002E0C34" w:rsidRDefault="002E0C34" w:rsidP="002E0C34">
      <w:pPr>
        <w:rPr>
          <w:rFonts w:ascii="Courier New" w:eastAsiaTheme="minorEastAsia" w:hAnsi="Courier New" w:cs="Courier New"/>
          <w:sz w:val="20"/>
          <w:szCs w:val="20"/>
        </w:rPr>
      </w:pPr>
    </w:p>
    <w:p w14:paraId="4EDCF416" w14:textId="77777777" w:rsidR="002E0C34" w:rsidRPr="007F2DD8" w:rsidRDefault="002E0C34" w:rsidP="002E0C34">
      <w:pPr>
        <w:rPr>
          <w:rFonts w:ascii="Courier New" w:eastAsiaTheme="minorEastAsia" w:hAnsi="Courier New" w:cs="Courier New"/>
          <w:sz w:val="20"/>
          <w:szCs w:val="20"/>
        </w:rPr>
      </w:pPr>
    </w:p>
    <w:p w14:paraId="0D8CDF90" w14:textId="77777777" w:rsidR="002E0C34" w:rsidRPr="007F2DD8" w:rsidRDefault="002E0C34" w:rsidP="002E0C34">
      <w:pPr>
        <w:jc w:val="center"/>
        <w:rPr>
          <w:rFonts w:ascii="Times New Roman" w:eastAsiaTheme="minorEastAsia" w:hAnsi="Times New Roman" w:cs="Times New Roman"/>
          <w:sz w:val="24"/>
          <w:szCs w:val="24"/>
        </w:rPr>
      </w:pPr>
      <w:r w:rsidRPr="007F2DD8">
        <w:rPr>
          <w:rFonts w:ascii="Times New Roman" w:eastAsiaTheme="minorEastAsia" w:hAnsi="Times New Roman" w:cs="Times New Roman"/>
          <w:sz w:val="24"/>
          <w:szCs w:val="24"/>
        </w:rPr>
        <w:t>ЗАЯВЛЕНИЕ</w:t>
      </w:r>
    </w:p>
    <w:p w14:paraId="70695C8B" w14:textId="77777777" w:rsidR="002E0C34" w:rsidRDefault="002E0C34" w:rsidP="002E0C34">
      <w:pPr>
        <w:jc w:val="center"/>
        <w:rPr>
          <w:rFonts w:ascii="ArialMT" w:eastAsiaTheme="minorEastAsia" w:hAnsi="ArialMT" w:cs="ArialMT"/>
          <w:sz w:val="26"/>
          <w:szCs w:val="26"/>
        </w:rPr>
      </w:pPr>
      <w:r w:rsidRPr="007F2DD8">
        <w:rPr>
          <w:rFonts w:ascii="ArialMT" w:eastAsiaTheme="minorEastAsia" w:hAnsi="ArialMT" w:cs="ArialMT"/>
          <w:sz w:val="26"/>
          <w:szCs w:val="26"/>
        </w:rPr>
        <w:t xml:space="preserve">о </w:t>
      </w:r>
      <w:r>
        <w:rPr>
          <w:rFonts w:ascii="ArialMT" w:eastAsiaTheme="minorEastAsia" w:hAnsi="ArialMT" w:cs="ArialMT"/>
          <w:sz w:val="26"/>
          <w:szCs w:val="26"/>
        </w:rPr>
        <w:t>согласовании проекта рекультивации земель (проекта консервации земель)</w:t>
      </w:r>
    </w:p>
    <w:p w14:paraId="15103A68" w14:textId="77777777" w:rsidR="002E0C34" w:rsidRDefault="002E0C34" w:rsidP="002E0C34">
      <w:pPr>
        <w:jc w:val="center"/>
        <w:rPr>
          <w:rFonts w:ascii="ArialMT" w:eastAsiaTheme="minorEastAsia" w:hAnsi="ArialMT" w:cs="ArialMT"/>
          <w:sz w:val="26"/>
          <w:szCs w:val="26"/>
        </w:rPr>
      </w:pPr>
      <w:r w:rsidRPr="00FF0FD5">
        <w:rPr>
          <w:rFonts w:ascii="ArialMT" w:eastAsiaTheme="minorEastAsia" w:hAnsi="ArialMT" w:cs="ArialMT"/>
          <w:i/>
          <w:sz w:val="20"/>
          <w:szCs w:val="20"/>
        </w:rPr>
        <w:t>(нужное подчеркнуть)</w:t>
      </w:r>
    </w:p>
    <w:p w14:paraId="2A9D6FA4" w14:textId="77777777" w:rsidR="002E0C34" w:rsidRPr="007F2DD8" w:rsidRDefault="002E0C34" w:rsidP="002E0C34">
      <w:pPr>
        <w:rPr>
          <w:rFonts w:ascii="ArialMT" w:eastAsiaTheme="minorEastAsia" w:hAnsi="ArialMT" w:cs="ArialMT"/>
          <w:sz w:val="26"/>
          <w:szCs w:val="26"/>
        </w:rPr>
      </w:pPr>
    </w:p>
    <w:p w14:paraId="74D0A178" w14:textId="77777777" w:rsidR="002E0C34" w:rsidRDefault="002E0C34" w:rsidP="002E0C34">
      <w:pPr>
        <w:jc w:val="both"/>
        <w:rPr>
          <w:rFonts w:ascii="ArialMT" w:eastAsiaTheme="minorEastAsia" w:hAnsi="ArialMT" w:cs="ArialMT"/>
          <w:sz w:val="26"/>
          <w:szCs w:val="26"/>
        </w:rPr>
      </w:pPr>
      <w:r w:rsidRPr="007F2DD8">
        <w:rPr>
          <w:rFonts w:ascii="ArialMT" w:eastAsiaTheme="minorEastAsia" w:hAnsi="ArialMT" w:cs="ArialMT"/>
          <w:sz w:val="26"/>
          <w:szCs w:val="26"/>
        </w:rPr>
        <w:t xml:space="preserve">Прошу </w:t>
      </w:r>
      <w:r>
        <w:rPr>
          <w:rFonts w:ascii="ArialMT" w:eastAsiaTheme="minorEastAsia" w:hAnsi="ArialMT" w:cs="ArialMT"/>
          <w:sz w:val="26"/>
          <w:szCs w:val="26"/>
        </w:rPr>
        <w:t xml:space="preserve">согласовать проект рекультивации земель (проект консервации </w:t>
      </w:r>
      <w:r w:rsidRPr="00FF0FD5">
        <w:rPr>
          <w:rFonts w:ascii="ArialMT" w:eastAsiaTheme="minorEastAsia" w:hAnsi="ArialMT" w:cs="ArialMT"/>
          <w:sz w:val="26"/>
          <w:szCs w:val="26"/>
        </w:rPr>
        <w:t>земель</w:t>
      </w:r>
      <w:r>
        <w:rPr>
          <w:rFonts w:ascii="ArialMT" w:eastAsiaTheme="minorEastAsia" w:hAnsi="ArialMT" w:cs="ArialMT"/>
          <w:sz w:val="26"/>
          <w:szCs w:val="26"/>
        </w:rPr>
        <w:t>)</w:t>
      </w:r>
      <w:r w:rsidRPr="00FF0FD5">
        <w:rPr>
          <w:rFonts w:ascii="ArialMT" w:eastAsiaTheme="minorEastAsia" w:hAnsi="ArialMT" w:cs="ArialMT"/>
          <w:sz w:val="26"/>
          <w:szCs w:val="26"/>
        </w:rPr>
        <w:t xml:space="preserve"> </w:t>
      </w:r>
      <w:r w:rsidRPr="007F2DD8">
        <w:rPr>
          <w:rFonts w:ascii="ArialMT" w:eastAsiaTheme="minorEastAsia" w:hAnsi="ArialMT" w:cs="ArialMT"/>
          <w:sz w:val="26"/>
          <w:szCs w:val="26"/>
        </w:rPr>
        <w:t>____________________________________________</w:t>
      </w:r>
      <w:r>
        <w:rPr>
          <w:rFonts w:ascii="ArialMT" w:eastAsiaTheme="minorEastAsia" w:hAnsi="ArialMT" w:cs="ArialMT"/>
          <w:sz w:val="26"/>
          <w:szCs w:val="26"/>
        </w:rPr>
        <w:t>________________________________</w:t>
      </w:r>
    </w:p>
    <w:p w14:paraId="02CF6FF5" w14:textId="77777777" w:rsidR="002E0C34" w:rsidRPr="00FF0FD5" w:rsidRDefault="002E0C34" w:rsidP="002E0C34">
      <w:pPr>
        <w:jc w:val="center"/>
        <w:rPr>
          <w:rFonts w:ascii="ArialMT" w:eastAsiaTheme="minorEastAsia" w:hAnsi="ArialMT" w:cs="ArialMT"/>
          <w:i/>
          <w:sz w:val="20"/>
          <w:szCs w:val="20"/>
        </w:rPr>
      </w:pPr>
      <w:r w:rsidRPr="00FF0FD5">
        <w:rPr>
          <w:rFonts w:ascii="ArialMT" w:eastAsiaTheme="minorEastAsia" w:hAnsi="ArialMT" w:cs="ArialMT"/>
          <w:i/>
          <w:sz w:val="20"/>
          <w:szCs w:val="20"/>
        </w:rPr>
        <w:t xml:space="preserve">(наименование проекта рекультивации </w:t>
      </w:r>
      <w:r>
        <w:rPr>
          <w:rFonts w:ascii="ArialMT" w:eastAsiaTheme="minorEastAsia" w:hAnsi="ArialMT" w:cs="ArialMT"/>
          <w:i/>
          <w:sz w:val="20"/>
          <w:szCs w:val="20"/>
        </w:rPr>
        <w:t xml:space="preserve">земель </w:t>
      </w:r>
      <w:r w:rsidRPr="00FF0FD5">
        <w:rPr>
          <w:rFonts w:ascii="ArialMT" w:eastAsiaTheme="minorEastAsia" w:hAnsi="ArialMT" w:cs="ArialMT"/>
          <w:i/>
          <w:sz w:val="20"/>
          <w:szCs w:val="20"/>
        </w:rPr>
        <w:t>(</w:t>
      </w:r>
      <w:r>
        <w:rPr>
          <w:rFonts w:ascii="ArialMT" w:eastAsiaTheme="minorEastAsia" w:hAnsi="ArialMT" w:cs="ArialMT"/>
          <w:i/>
          <w:sz w:val="20"/>
          <w:szCs w:val="20"/>
        </w:rPr>
        <w:t xml:space="preserve">проекта </w:t>
      </w:r>
      <w:r w:rsidRPr="00FF0FD5">
        <w:rPr>
          <w:rFonts w:ascii="ArialMT" w:eastAsiaTheme="minorEastAsia" w:hAnsi="ArialMT" w:cs="ArialMT"/>
          <w:i/>
          <w:sz w:val="20"/>
          <w:szCs w:val="20"/>
        </w:rPr>
        <w:t>консервации земель)</w:t>
      </w:r>
    </w:p>
    <w:p w14:paraId="6B06CB1D" w14:textId="77777777" w:rsidR="002E0C34" w:rsidRPr="007F2DD8" w:rsidRDefault="002E0C34" w:rsidP="002E0C34">
      <w:pPr>
        <w:rPr>
          <w:rFonts w:ascii="ArialMT" w:eastAsiaTheme="minorEastAsia" w:hAnsi="ArialMT" w:cs="ArialMT"/>
          <w:sz w:val="16"/>
          <w:szCs w:val="16"/>
        </w:rPr>
      </w:pPr>
    </w:p>
    <w:p w14:paraId="7EAB11D1" w14:textId="77777777" w:rsidR="002E0C34" w:rsidRDefault="002E0C34" w:rsidP="002E0C34">
      <w:pPr>
        <w:rPr>
          <w:rFonts w:ascii="ArialMT" w:eastAsiaTheme="minorEastAsia" w:hAnsi="ArialMT" w:cs="ArialMT"/>
          <w:sz w:val="26"/>
          <w:szCs w:val="26"/>
        </w:rPr>
      </w:pPr>
      <w:r>
        <w:rPr>
          <w:rFonts w:ascii="ArialMT" w:eastAsiaTheme="minorEastAsia" w:hAnsi="ArialMT" w:cs="ArialMT"/>
          <w:sz w:val="26"/>
          <w:szCs w:val="26"/>
        </w:rPr>
        <w:t>Для проведения</w:t>
      </w:r>
      <w:r w:rsidRPr="007F2DD8">
        <w:rPr>
          <w:rFonts w:ascii="ArialMT" w:eastAsiaTheme="minorEastAsia" w:hAnsi="ArialMT" w:cs="ArialMT"/>
          <w:sz w:val="26"/>
          <w:szCs w:val="26"/>
        </w:rPr>
        <w:t xml:space="preserve"> </w:t>
      </w:r>
      <w:r>
        <w:rPr>
          <w:rFonts w:ascii="ArialMT" w:eastAsiaTheme="minorEastAsia" w:hAnsi="ArialMT" w:cs="ArialMT"/>
          <w:sz w:val="26"/>
          <w:szCs w:val="26"/>
        </w:rPr>
        <w:t>____________________________</w:t>
      </w:r>
      <w:r w:rsidRPr="007F2DD8">
        <w:rPr>
          <w:rFonts w:ascii="ArialMT" w:eastAsiaTheme="minorEastAsia" w:hAnsi="ArialMT" w:cs="ArialMT"/>
          <w:sz w:val="26"/>
          <w:szCs w:val="26"/>
        </w:rPr>
        <w:t>__________________________________</w:t>
      </w:r>
    </w:p>
    <w:p w14:paraId="03D780A1" w14:textId="77777777" w:rsidR="002E0C34" w:rsidRPr="00FF0FD5" w:rsidRDefault="002E0C34" w:rsidP="002E0C34">
      <w:pPr>
        <w:jc w:val="center"/>
        <w:rPr>
          <w:rFonts w:ascii="ArialMT" w:eastAsiaTheme="minorEastAsia" w:hAnsi="ArialMT" w:cs="ArialMT"/>
          <w:i/>
          <w:sz w:val="20"/>
          <w:szCs w:val="20"/>
        </w:rPr>
      </w:pPr>
      <w:r w:rsidRPr="00FF0FD5">
        <w:rPr>
          <w:rFonts w:ascii="ArialMT" w:eastAsiaTheme="minorEastAsia" w:hAnsi="ArialMT" w:cs="ArialMT"/>
          <w:i/>
          <w:sz w:val="20"/>
          <w:szCs w:val="20"/>
        </w:rPr>
        <w:t>(вид и цели планируемых работ)</w:t>
      </w:r>
    </w:p>
    <w:p w14:paraId="7D6E6425" w14:textId="77777777" w:rsidR="002E0C34" w:rsidRPr="007F2DD8" w:rsidRDefault="002E0C34" w:rsidP="002E0C34">
      <w:pPr>
        <w:rPr>
          <w:rFonts w:ascii="ArialMT" w:eastAsiaTheme="minorEastAsia" w:hAnsi="ArialMT" w:cs="ArialMT"/>
          <w:sz w:val="26"/>
          <w:szCs w:val="26"/>
        </w:rPr>
      </w:pPr>
      <w:r w:rsidRPr="007F2DD8">
        <w:rPr>
          <w:rFonts w:ascii="ArialMT" w:eastAsiaTheme="minorEastAsia" w:hAnsi="ArialMT" w:cs="ArialMT"/>
          <w:sz w:val="26"/>
          <w:szCs w:val="26"/>
        </w:rPr>
        <w:t>____________________________________________________________________________</w:t>
      </w:r>
    </w:p>
    <w:p w14:paraId="0F04E079" w14:textId="77777777" w:rsidR="002E0C34" w:rsidRPr="007F2DD8" w:rsidRDefault="002E0C34" w:rsidP="002E0C34">
      <w:pPr>
        <w:rPr>
          <w:rFonts w:ascii="ArialMT" w:eastAsiaTheme="minorEastAsia" w:hAnsi="ArialMT" w:cs="ArialMT"/>
          <w:sz w:val="26"/>
          <w:szCs w:val="26"/>
        </w:rPr>
      </w:pPr>
      <w:r w:rsidRPr="00FF0FD5">
        <w:rPr>
          <w:rFonts w:ascii="ArialMT" w:eastAsiaTheme="minorEastAsia" w:hAnsi="ArialMT" w:cs="ArialMT"/>
          <w:sz w:val="26"/>
          <w:szCs w:val="26"/>
        </w:rPr>
        <w:t>Площадь нарушаемых земель</w:t>
      </w:r>
      <w:r w:rsidRPr="007F2DD8">
        <w:rPr>
          <w:rFonts w:ascii="ArialMT" w:eastAsiaTheme="minorEastAsia" w:hAnsi="ArialMT" w:cs="ArialMT"/>
          <w:sz w:val="26"/>
          <w:szCs w:val="26"/>
        </w:rPr>
        <w:t xml:space="preserve"> ________________________________________</w:t>
      </w:r>
      <w:r>
        <w:rPr>
          <w:rFonts w:ascii="ArialMT" w:eastAsiaTheme="minorEastAsia" w:hAnsi="ArialMT" w:cs="ArialMT"/>
          <w:sz w:val="26"/>
          <w:szCs w:val="26"/>
        </w:rPr>
        <w:t>га (кв.м)</w:t>
      </w:r>
    </w:p>
    <w:p w14:paraId="49242D57" w14:textId="77777777" w:rsidR="002E0C34" w:rsidRPr="007F2DD8" w:rsidRDefault="002E0C34" w:rsidP="002E0C34">
      <w:pPr>
        <w:rPr>
          <w:rFonts w:ascii="ArialMT" w:eastAsiaTheme="minorEastAsia" w:hAnsi="ArialMT" w:cs="ArialMT"/>
          <w:sz w:val="26"/>
          <w:szCs w:val="26"/>
        </w:rPr>
      </w:pPr>
      <w:r w:rsidRPr="007F2DD8">
        <w:rPr>
          <w:rFonts w:ascii="ArialMT" w:eastAsiaTheme="minorEastAsia" w:hAnsi="ArialMT" w:cs="ArialMT"/>
          <w:sz w:val="26"/>
          <w:szCs w:val="26"/>
        </w:rPr>
        <w:t>____________________________________________________________________________</w:t>
      </w:r>
    </w:p>
    <w:p w14:paraId="0BEC42F7" w14:textId="77777777" w:rsidR="002E0C34" w:rsidRPr="007F2DD8" w:rsidRDefault="002E0C34" w:rsidP="002E0C34">
      <w:pPr>
        <w:rPr>
          <w:rFonts w:ascii="ArialMT" w:eastAsiaTheme="minorEastAsia" w:hAnsi="ArialMT" w:cs="ArialMT"/>
          <w:sz w:val="26"/>
          <w:szCs w:val="26"/>
        </w:rPr>
      </w:pPr>
      <w:r w:rsidRPr="007F2DD8">
        <w:rPr>
          <w:rFonts w:ascii="ArialMT" w:eastAsiaTheme="minorEastAsia" w:hAnsi="ArialMT" w:cs="ArialMT"/>
          <w:sz w:val="26"/>
          <w:szCs w:val="26"/>
        </w:rPr>
        <w:t> </w:t>
      </w:r>
    </w:p>
    <w:p w14:paraId="01D1C7D7" w14:textId="6ED42B29" w:rsidR="002E0C34" w:rsidRPr="007F2DD8" w:rsidRDefault="002E0C34" w:rsidP="002E0C34">
      <w:pPr>
        <w:jc w:val="both"/>
        <w:rPr>
          <w:rFonts w:ascii="ArialMT" w:eastAsiaTheme="minorEastAsia" w:hAnsi="ArialMT" w:cs="ArialMT"/>
          <w:sz w:val="26"/>
          <w:szCs w:val="26"/>
        </w:rPr>
      </w:pPr>
      <w:r>
        <w:rPr>
          <w:rFonts w:ascii="ArialMT" w:eastAsiaTheme="minorEastAsia" w:hAnsi="ArialMT" w:cs="ArialMT"/>
          <w:sz w:val="26"/>
          <w:szCs w:val="26"/>
        </w:rPr>
        <w:t>К</w:t>
      </w:r>
      <w:r w:rsidRPr="00FF0FD5">
        <w:rPr>
          <w:rFonts w:ascii="ArialMT" w:eastAsiaTheme="minorEastAsia" w:hAnsi="ArialMT" w:cs="ArialMT"/>
          <w:sz w:val="26"/>
          <w:szCs w:val="26"/>
        </w:rPr>
        <w:t xml:space="preserve">адастровые номера земельного(ых) участка(ов), находящегося(ихся) в </w:t>
      </w:r>
      <w:r>
        <w:rPr>
          <w:rFonts w:ascii="ArialMT" w:eastAsiaTheme="minorEastAsia" w:hAnsi="ArialMT" w:cs="ArialMT"/>
          <w:sz w:val="26"/>
          <w:szCs w:val="26"/>
        </w:rPr>
        <w:t>муниципальной собственности</w:t>
      </w:r>
      <w:r w:rsidRPr="00FF0FD5">
        <w:rPr>
          <w:rFonts w:ascii="ArialMT" w:eastAsiaTheme="minorEastAsia" w:hAnsi="ArialMT" w:cs="ArialMT"/>
          <w:sz w:val="26"/>
          <w:szCs w:val="26"/>
        </w:rPr>
        <w:t>, в отношении которого(ых) проектом рекультивации предусмотрены мероприятия по рекультивации ____________</w:t>
      </w:r>
      <w:r>
        <w:rPr>
          <w:rFonts w:ascii="ArialMT" w:eastAsiaTheme="minorEastAsia" w:hAnsi="ArialMT" w:cs="ArialMT"/>
          <w:sz w:val="26"/>
          <w:szCs w:val="26"/>
        </w:rPr>
        <w:t>____________________________________</w:t>
      </w:r>
      <w:r w:rsidRPr="00FF0FD5">
        <w:rPr>
          <w:rFonts w:ascii="ArialMT" w:eastAsiaTheme="minorEastAsia" w:hAnsi="ArialMT" w:cs="ArialMT"/>
          <w:sz w:val="26"/>
          <w:szCs w:val="26"/>
        </w:rPr>
        <w:t>;</w:t>
      </w:r>
      <w:r w:rsidRPr="007F2DD8">
        <w:rPr>
          <w:rFonts w:ascii="ArialMT" w:eastAsiaTheme="minorEastAsia" w:hAnsi="ArialMT" w:cs="ArialMT"/>
          <w:sz w:val="26"/>
          <w:szCs w:val="26"/>
        </w:rPr>
        <w:t xml:space="preserve"> </w:t>
      </w:r>
    </w:p>
    <w:p w14:paraId="67EC28DE" w14:textId="77777777" w:rsidR="002E0C34" w:rsidRDefault="002E0C34" w:rsidP="002E0C34">
      <w:pPr>
        <w:rPr>
          <w:rFonts w:ascii="ArialMT" w:eastAsiaTheme="minorEastAsia" w:hAnsi="ArialMT" w:cs="ArialMT"/>
          <w:sz w:val="26"/>
          <w:szCs w:val="26"/>
        </w:rPr>
      </w:pPr>
    </w:p>
    <w:p w14:paraId="69E8BB78" w14:textId="77777777" w:rsidR="002E0C34" w:rsidRPr="007F2DD8" w:rsidRDefault="002E0C34" w:rsidP="002E0C34">
      <w:pPr>
        <w:jc w:val="both"/>
        <w:rPr>
          <w:rFonts w:ascii="ArialMT" w:eastAsiaTheme="minorEastAsia" w:hAnsi="ArialMT" w:cs="ArialMT"/>
          <w:sz w:val="26"/>
          <w:szCs w:val="26"/>
        </w:rPr>
      </w:pPr>
      <w:r>
        <w:rPr>
          <w:rFonts w:ascii="ArialMT" w:eastAsiaTheme="minorEastAsia" w:hAnsi="ArialMT" w:cs="ArialMT"/>
          <w:sz w:val="26"/>
          <w:szCs w:val="26"/>
        </w:rPr>
        <w:t>Ц</w:t>
      </w:r>
      <w:r w:rsidRPr="00C4000A">
        <w:rPr>
          <w:rFonts w:ascii="ArialMT" w:eastAsiaTheme="minorEastAsia" w:hAnsi="ArialMT" w:cs="ArialMT"/>
          <w:sz w:val="26"/>
          <w:szCs w:val="26"/>
        </w:rPr>
        <w:t>елевое назначение и разрешенное использование земельного(ых) участка(ов) после его (их) рекультивации</w:t>
      </w:r>
      <w:r w:rsidRPr="007F2DD8">
        <w:rPr>
          <w:rFonts w:ascii="ArialMT" w:eastAsiaTheme="minorEastAsia" w:hAnsi="ArialMT" w:cs="ArialMT"/>
          <w:sz w:val="26"/>
          <w:szCs w:val="26"/>
        </w:rPr>
        <w:t>:</w:t>
      </w:r>
      <w:r>
        <w:rPr>
          <w:rFonts w:ascii="ArialMT" w:eastAsiaTheme="minorEastAsia" w:hAnsi="ArialMT" w:cs="ArialMT"/>
          <w:sz w:val="26"/>
          <w:szCs w:val="26"/>
        </w:rPr>
        <w:t>___________</w:t>
      </w:r>
      <w:r w:rsidRPr="007F2DD8">
        <w:rPr>
          <w:rFonts w:ascii="ArialMT" w:eastAsiaTheme="minorEastAsia" w:hAnsi="ArialMT" w:cs="ArialMT"/>
          <w:sz w:val="26"/>
          <w:szCs w:val="26"/>
        </w:rPr>
        <w:t xml:space="preserve">________________________________________________ </w:t>
      </w:r>
    </w:p>
    <w:p w14:paraId="206CCDE0" w14:textId="77777777" w:rsidR="002E0C34" w:rsidRDefault="002E0C34" w:rsidP="002E0C34">
      <w:pPr>
        <w:rPr>
          <w:rFonts w:ascii="Times New Roman" w:eastAsiaTheme="minorEastAsia" w:hAnsi="Times New Roman" w:cs="Times New Roman"/>
          <w:sz w:val="24"/>
          <w:szCs w:val="24"/>
        </w:rPr>
      </w:pPr>
    </w:p>
    <w:p w14:paraId="0922D7B4" w14:textId="77777777" w:rsidR="002E0C34" w:rsidRPr="007F2DD8" w:rsidRDefault="002E0C34" w:rsidP="002E0C34">
      <w:pPr>
        <w:rPr>
          <w:rFonts w:ascii="Times New Roman" w:eastAsiaTheme="minorEastAsia" w:hAnsi="Times New Roman" w:cs="Times New Roman"/>
          <w:sz w:val="24"/>
          <w:szCs w:val="24"/>
        </w:rPr>
      </w:pPr>
    </w:p>
    <w:p w14:paraId="18B9D941" w14:textId="77777777" w:rsidR="002E0C34" w:rsidRDefault="002E0C34" w:rsidP="002E0C34">
      <w:pPr>
        <w:rPr>
          <w:rFonts w:ascii="Times New Roman" w:eastAsiaTheme="minorEastAsia" w:hAnsi="Times New Roman" w:cs="Times New Roman"/>
          <w:sz w:val="24"/>
          <w:szCs w:val="24"/>
        </w:rPr>
      </w:pPr>
      <w:r w:rsidRPr="00C4000A">
        <w:rPr>
          <w:rFonts w:ascii="Times New Roman" w:eastAsiaTheme="minorEastAsia" w:hAnsi="Times New Roman" w:cs="Times New Roman"/>
          <w:sz w:val="24"/>
          <w:szCs w:val="24"/>
          <w:u w:val="single"/>
        </w:rPr>
        <w:t>Приложение:</w:t>
      </w:r>
      <w:r>
        <w:rPr>
          <w:rFonts w:ascii="Times New Roman" w:eastAsiaTheme="minorEastAsia" w:hAnsi="Times New Roman" w:cs="Times New Roman"/>
          <w:sz w:val="24"/>
          <w:szCs w:val="24"/>
        </w:rPr>
        <w:t xml:space="preserve"> 1. </w:t>
      </w:r>
      <w:r w:rsidRPr="00C4000A">
        <w:rPr>
          <w:rFonts w:ascii="Times New Roman" w:eastAsiaTheme="minorEastAsia" w:hAnsi="Times New Roman" w:cs="Times New Roman"/>
          <w:sz w:val="24"/>
          <w:szCs w:val="24"/>
        </w:rPr>
        <w:t xml:space="preserve">проект рекультивации </w:t>
      </w:r>
      <w:r>
        <w:rPr>
          <w:rFonts w:ascii="Times New Roman" w:eastAsiaTheme="minorEastAsia" w:hAnsi="Times New Roman" w:cs="Times New Roman"/>
          <w:sz w:val="24"/>
          <w:szCs w:val="24"/>
        </w:rPr>
        <w:t xml:space="preserve">земель </w:t>
      </w:r>
      <w:r w:rsidRPr="00C4000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проект </w:t>
      </w:r>
      <w:r w:rsidRPr="00C4000A">
        <w:rPr>
          <w:rFonts w:ascii="Times New Roman" w:eastAsiaTheme="minorEastAsia" w:hAnsi="Times New Roman" w:cs="Times New Roman"/>
          <w:sz w:val="24"/>
          <w:szCs w:val="24"/>
        </w:rPr>
        <w:t>консервации</w:t>
      </w:r>
      <w:r>
        <w:rPr>
          <w:rFonts w:ascii="Times New Roman" w:eastAsiaTheme="minorEastAsia" w:hAnsi="Times New Roman" w:cs="Times New Roman"/>
          <w:sz w:val="24"/>
          <w:szCs w:val="24"/>
        </w:rPr>
        <w:t xml:space="preserve"> </w:t>
      </w:r>
      <w:r w:rsidRPr="00C4000A">
        <w:rPr>
          <w:rFonts w:ascii="Times New Roman" w:eastAsiaTheme="minorEastAsia" w:hAnsi="Times New Roman" w:cs="Times New Roman"/>
          <w:sz w:val="24"/>
          <w:szCs w:val="24"/>
        </w:rPr>
        <w:t>земель</w:t>
      </w:r>
      <w:r>
        <w:rPr>
          <w:rFonts w:ascii="Times New Roman" w:eastAsiaTheme="minorEastAsia" w:hAnsi="Times New Roman" w:cs="Times New Roman"/>
          <w:sz w:val="24"/>
          <w:szCs w:val="24"/>
        </w:rPr>
        <w:t>);</w:t>
      </w:r>
    </w:p>
    <w:p w14:paraId="2CD04351" w14:textId="77777777" w:rsidR="002E0C34" w:rsidRDefault="002E0C34" w:rsidP="002E0C34">
      <w:pPr>
        <w:ind w:left="708"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p w14:paraId="4CB356D0" w14:textId="77777777" w:rsidR="002E0C34" w:rsidRDefault="002E0C34" w:rsidP="002E0C34">
      <w:pPr>
        <w:ind w:left="708"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p w14:paraId="171641FB" w14:textId="77777777" w:rsidR="002E0C34" w:rsidRPr="007F2DD8" w:rsidRDefault="002E0C34" w:rsidP="002E0C34">
      <w:pPr>
        <w:ind w:left="708"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p w14:paraId="4BEDFA8C" w14:textId="77777777" w:rsidR="002E0C34" w:rsidRDefault="002E0C34" w:rsidP="002E0C34">
      <w:pPr>
        <w:rPr>
          <w:rFonts w:ascii="Times New Roman" w:hAnsi="Times New Roman" w:cs="Times New Roman"/>
          <w:sz w:val="24"/>
          <w:szCs w:val="24"/>
        </w:rPr>
      </w:pPr>
    </w:p>
    <w:p w14:paraId="03B1A7D4" w14:textId="77777777" w:rsidR="002E0C34" w:rsidRPr="007F2DD8" w:rsidRDefault="002E0C34" w:rsidP="002E0C34">
      <w:pPr>
        <w:rPr>
          <w:rFonts w:ascii="Times New Roman" w:hAnsi="Times New Roman" w:cs="Times New Roman"/>
          <w:sz w:val="24"/>
          <w:szCs w:val="24"/>
        </w:rPr>
      </w:pPr>
      <w:r w:rsidRPr="007F2DD8">
        <w:rPr>
          <w:rFonts w:ascii="Times New Roman" w:hAnsi="Times New Roman" w:cs="Times New Roman"/>
          <w:sz w:val="24"/>
          <w:szCs w:val="24"/>
        </w:rPr>
        <w:t>Результат рассмотрения заявления прошу:</w:t>
      </w:r>
    </w:p>
    <w:p w14:paraId="518010C2" w14:textId="77777777" w:rsidR="002E0C34" w:rsidRPr="007F2DD8" w:rsidRDefault="002E0C34" w:rsidP="002E0C34">
      <w:pPr>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E0C34" w:rsidRPr="007F2DD8" w14:paraId="79BC0A5E" w14:textId="77777777" w:rsidTr="004D5560">
        <w:tc>
          <w:tcPr>
            <w:tcW w:w="534" w:type="dxa"/>
            <w:tcBorders>
              <w:right w:val="single" w:sz="4" w:space="0" w:color="auto"/>
            </w:tcBorders>
            <w:shd w:val="clear" w:color="auto" w:fill="auto"/>
          </w:tcPr>
          <w:p w14:paraId="390FCAC7" w14:textId="77777777" w:rsidR="002E0C34" w:rsidRPr="007F2DD8" w:rsidRDefault="002E0C34" w:rsidP="004D5560">
            <w:pPr>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2DE30824" w14:textId="77777777" w:rsidR="002E0C34" w:rsidRPr="007F2DD8" w:rsidRDefault="002E0C34" w:rsidP="004D5560">
            <w:pPr>
              <w:rPr>
                <w:rFonts w:ascii="Times New Roman" w:hAnsi="Times New Roman" w:cs="Times New Roman"/>
                <w:sz w:val="24"/>
                <w:szCs w:val="24"/>
              </w:rPr>
            </w:pPr>
            <w:r w:rsidRPr="007F2DD8">
              <w:rPr>
                <w:rFonts w:ascii="Times New Roman" w:hAnsi="Times New Roman" w:cs="Times New Roman"/>
                <w:sz w:val="24"/>
                <w:szCs w:val="24"/>
              </w:rPr>
              <w:t>выдать на руки в Администрации</w:t>
            </w:r>
          </w:p>
        </w:tc>
      </w:tr>
      <w:tr w:rsidR="002E0C34" w:rsidRPr="007F2DD8" w14:paraId="646218CE" w14:textId="77777777" w:rsidTr="004D5560">
        <w:tc>
          <w:tcPr>
            <w:tcW w:w="534" w:type="dxa"/>
            <w:tcBorders>
              <w:right w:val="single" w:sz="4" w:space="0" w:color="auto"/>
            </w:tcBorders>
            <w:shd w:val="clear" w:color="auto" w:fill="auto"/>
          </w:tcPr>
          <w:p w14:paraId="3DE6A851" w14:textId="77777777" w:rsidR="002E0C34" w:rsidRPr="007F2DD8" w:rsidRDefault="002E0C34" w:rsidP="004D5560">
            <w:pPr>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4D4021E" w14:textId="77777777" w:rsidR="002E0C34" w:rsidRPr="007F2DD8" w:rsidRDefault="002E0C34" w:rsidP="004D5560">
            <w:pPr>
              <w:rPr>
                <w:rFonts w:ascii="Times New Roman" w:hAnsi="Times New Roman" w:cs="Times New Roman"/>
                <w:sz w:val="24"/>
                <w:szCs w:val="24"/>
              </w:rPr>
            </w:pPr>
            <w:r w:rsidRPr="007F2DD8">
              <w:rPr>
                <w:rFonts w:ascii="Times New Roman" w:hAnsi="Times New Roman" w:cs="Times New Roman"/>
                <w:sz w:val="24"/>
                <w:szCs w:val="24"/>
              </w:rPr>
              <w:t>выдать на руки в МФЦ, расположенном по адресу:__________________________________</w:t>
            </w:r>
          </w:p>
        </w:tc>
      </w:tr>
      <w:tr w:rsidR="002E0C34" w:rsidRPr="007F2DD8" w14:paraId="43A7A1B7" w14:textId="77777777" w:rsidTr="004D5560">
        <w:trPr>
          <w:trHeight w:val="461"/>
        </w:trPr>
        <w:tc>
          <w:tcPr>
            <w:tcW w:w="534" w:type="dxa"/>
            <w:tcBorders>
              <w:right w:val="single" w:sz="4" w:space="0" w:color="auto"/>
            </w:tcBorders>
            <w:shd w:val="clear" w:color="auto" w:fill="auto"/>
          </w:tcPr>
          <w:p w14:paraId="225E83DC" w14:textId="77777777" w:rsidR="002E0C34" w:rsidRPr="007F2DD8" w:rsidRDefault="002E0C34" w:rsidP="004D5560">
            <w:pPr>
              <w:rPr>
                <w:rFonts w:ascii="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1EF54D6A" w14:textId="77777777" w:rsidR="002E0C34" w:rsidRPr="007F2DD8" w:rsidRDefault="002E0C34" w:rsidP="004D5560">
            <w:pPr>
              <w:rPr>
                <w:rFonts w:ascii="Times New Roman" w:hAnsi="Times New Roman" w:cs="Times New Roman"/>
                <w:sz w:val="24"/>
                <w:szCs w:val="24"/>
              </w:rPr>
            </w:pPr>
            <w:r w:rsidRPr="007F2DD8">
              <w:rPr>
                <w:rFonts w:ascii="Times New Roman" w:hAnsi="Times New Roman" w:cs="Times New Roman"/>
                <w:sz w:val="24"/>
                <w:szCs w:val="24"/>
              </w:rPr>
              <w:t>направить в электронной форме в личный кабинет на ПГУ ЛО/ЕПГУ</w:t>
            </w:r>
          </w:p>
        </w:tc>
      </w:tr>
    </w:tbl>
    <w:p w14:paraId="10F3CAE4" w14:textId="77777777" w:rsidR="002E0C34" w:rsidRPr="007F2DD8" w:rsidRDefault="002E0C34" w:rsidP="002E0C34">
      <w:pPr>
        <w:rPr>
          <w:rFonts w:ascii="Times New Roman" w:eastAsiaTheme="minorEastAsia" w:hAnsi="Times New Roman" w:cs="Times New Roman"/>
          <w:sz w:val="20"/>
          <w:szCs w:val="20"/>
        </w:rPr>
      </w:pPr>
      <w:r w:rsidRPr="007F2DD8">
        <w:rPr>
          <w:rFonts w:ascii="Times New Roman" w:eastAsiaTheme="minorEastAsia" w:hAnsi="Times New Roman" w:cs="Times New Roman"/>
          <w:sz w:val="20"/>
          <w:szCs w:val="20"/>
        </w:rPr>
        <w:t xml:space="preserve">    </w:t>
      </w:r>
    </w:p>
    <w:p w14:paraId="73BB4565" w14:textId="77777777" w:rsidR="002E0C34" w:rsidRPr="007F2DD8" w:rsidRDefault="002E0C34" w:rsidP="002E0C34">
      <w:pPr>
        <w:rPr>
          <w:rFonts w:ascii="Times New Roman" w:eastAsiaTheme="minorEastAsia" w:hAnsi="Times New Roman" w:cs="Times New Roman"/>
          <w:sz w:val="20"/>
          <w:szCs w:val="20"/>
        </w:rPr>
      </w:pPr>
    </w:p>
    <w:p w14:paraId="72623936" w14:textId="77777777" w:rsidR="002E0C34" w:rsidRPr="007F2DD8" w:rsidRDefault="002E0C34" w:rsidP="002E0C34">
      <w:pPr>
        <w:rPr>
          <w:rFonts w:ascii="Times New Roman" w:eastAsiaTheme="minorEastAsia" w:hAnsi="Times New Roman" w:cs="Times New Roman"/>
          <w:sz w:val="20"/>
          <w:szCs w:val="20"/>
        </w:rPr>
      </w:pPr>
    </w:p>
    <w:p w14:paraId="3D39C0D5" w14:textId="77777777" w:rsidR="002E0C34" w:rsidRPr="007F2DD8" w:rsidRDefault="002E0C34" w:rsidP="002E0C34">
      <w:pPr>
        <w:rPr>
          <w:rFonts w:ascii="Times New Roman" w:eastAsiaTheme="minorEastAsia" w:hAnsi="Times New Roman" w:cs="Times New Roman"/>
          <w:sz w:val="20"/>
          <w:szCs w:val="20"/>
        </w:rPr>
      </w:pPr>
      <w:r w:rsidRPr="007F2DD8">
        <w:rPr>
          <w:rFonts w:ascii="Times New Roman" w:eastAsiaTheme="minorEastAsia" w:hAnsi="Times New Roman" w:cs="Times New Roman"/>
          <w:sz w:val="20"/>
          <w:szCs w:val="20"/>
        </w:rPr>
        <w:t>«__» _________ 20__ год</w:t>
      </w:r>
    </w:p>
    <w:p w14:paraId="6BA77ABA" w14:textId="77777777" w:rsidR="002E0C34" w:rsidRPr="007F2DD8" w:rsidRDefault="002E0C34" w:rsidP="002E0C34">
      <w:pPr>
        <w:rPr>
          <w:rFonts w:ascii="Times New Roman" w:eastAsiaTheme="minorEastAsia" w:hAnsi="Times New Roman" w:cs="Times New Roman"/>
          <w:sz w:val="20"/>
          <w:szCs w:val="20"/>
        </w:rPr>
      </w:pPr>
    </w:p>
    <w:p w14:paraId="131C1920" w14:textId="77777777" w:rsidR="002E0C34" w:rsidRPr="007F2DD8" w:rsidRDefault="002E0C34" w:rsidP="002E0C34">
      <w:pPr>
        <w:rPr>
          <w:rFonts w:ascii="Times New Roman" w:eastAsiaTheme="minorEastAsia" w:hAnsi="Times New Roman" w:cs="Times New Roman"/>
          <w:sz w:val="20"/>
          <w:szCs w:val="20"/>
        </w:rPr>
      </w:pPr>
    </w:p>
    <w:p w14:paraId="37FC954D" w14:textId="77777777" w:rsidR="002E0C34" w:rsidRPr="007F2DD8" w:rsidRDefault="002E0C34" w:rsidP="002E0C34">
      <w:pPr>
        <w:rPr>
          <w:rFonts w:ascii="Times New Roman" w:eastAsiaTheme="minorEastAsia" w:hAnsi="Times New Roman" w:cs="Times New Roman"/>
          <w:sz w:val="20"/>
          <w:szCs w:val="20"/>
        </w:rPr>
      </w:pPr>
      <w:r w:rsidRPr="007F2DD8">
        <w:rPr>
          <w:rFonts w:ascii="Times New Roman" w:eastAsiaTheme="minorEastAsia" w:hAnsi="Times New Roman" w:cs="Times New Roman"/>
          <w:sz w:val="20"/>
          <w:szCs w:val="20"/>
        </w:rPr>
        <w:t xml:space="preserve">    ________________                                                                       _________ ____________________________________</w:t>
      </w:r>
    </w:p>
    <w:p w14:paraId="6FF8790C" w14:textId="77777777" w:rsidR="002E0C34" w:rsidRPr="007F2DD8" w:rsidRDefault="002E0C34" w:rsidP="002E0C34">
      <w:pPr>
        <w:rPr>
          <w:rFonts w:ascii="Times New Roman" w:eastAsiaTheme="minorEastAsia" w:hAnsi="Times New Roman" w:cs="Times New Roman"/>
          <w:i/>
          <w:sz w:val="20"/>
          <w:szCs w:val="20"/>
        </w:rPr>
      </w:pPr>
      <w:r w:rsidRPr="007F2DD8">
        <w:rPr>
          <w:rFonts w:ascii="Times New Roman" w:eastAsiaTheme="minorEastAsia" w:hAnsi="Times New Roman" w:cs="Times New Roman"/>
          <w:i/>
          <w:sz w:val="20"/>
          <w:szCs w:val="20"/>
        </w:rPr>
        <w:t xml:space="preserve">(подпись заявителя)    </w:t>
      </w:r>
      <w:r w:rsidRPr="007F2DD8">
        <w:rPr>
          <w:rFonts w:ascii="Times New Roman" w:eastAsiaTheme="minorEastAsia" w:hAnsi="Times New Roman" w:cs="Times New Roman"/>
          <w:i/>
          <w:sz w:val="20"/>
          <w:szCs w:val="20"/>
        </w:rPr>
        <w:tab/>
      </w:r>
      <w:r w:rsidRPr="007F2DD8">
        <w:rPr>
          <w:rFonts w:ascii="Times New Roman" w:eastAsiaTheme="minorEastAsia" w:hAnsi="Times New Roman" w:cs="Times New Roman"/>
          <w:i/>
          <w:sz w:val="20"/>
          <w:szCs w:val="20"/>
        </w:rPr>
        <w:tab/>
      </w:r>
      <w:r w:rsidRPr="007F2DD8">
        <w:rPr>
          <w:rFonts w:ascii="Times New Roman" w:eastAsiaTheme="minorEastAsia" w:hAnsi="Times New Roman" w:cs="Times New Roman"/>
          <w:i/>
          <w:sz w:val="20"/>
          <w:szCs w:val="20"/>
        </w:rPr>
        <w:tab/>
      </w:r>
      <w:r w:rsidRPr="007F2DD8">
        <w:rPr>
          <w:rFonts w:ascii="Times New Roman" w:eastAsiaTheme="minorEastAsia" w:hAnsi="Times New Roman" w:cs="Times New Roman"/>
          <w:i/>
          <w:sz w:val="20"/>
          <w:szCs w:val="20"/>
        </w:rPr>
        <w:tab/>
      </w:r>
      <w:r w:rsidRPr="007F2DD8">
        <w:rPr>
          <w:rFonts w:ascii="Times New Roman" w:eastAsiaTheme="minorEastAsia" w:hAnsi="Times New Roman" w:cs="Times New Roman"/>
          <w:i/>
          <w:sz w:val="20"/>
          <w:szCs w:val="20"/>
        </w:rPr>
        <w:tab/>
      </w:r>
      <w:r w:rsidRPr="007F2DD8">
        <w:rPr>
          <w:rFonts w:ascii="Times New Roman" w:eastAsiaTheme="minorEastAsia" w:hAnsi="Times New Roman" w:cs="Times New Roman"/>
          <w:i/>
          <w:sz w:val="20"/>
          <w:szCs w:val="20"/>
        </w:rPr>
        <w:tab/>
      </w:r>
      <w:r w:rsidRPr="007F2DD8">
        <w:rPr>
          <w:rFonts w:ascii="Times New Roman" w:eastAsiaTheme="minorEastAsia" w:hAnsi="Times New Roman" w:cs="Times New Roman"/>
          <w:i/>
          <w:sz w:val="20"/>
          <w:szCs w:val="20"/>
        </w:rPr>
        <w:tab/>
      </w:r>
      <w:r w:rsidRPr="007F2DD8">
        <w:rPr>
          <w:rFonts w:ascii="Times New Roman" w:eastAsiaTheme="minorEastAsia" w:hAnsi="Times New Roman" w:cs="Times New Roman"/>
          <w:i/>
          <w:sz w:val="20"/>
          <w:szCs w:val="20"/>
        </w:rPr>
        <w:tab/>
        <w:t>Ф.И.О. заявителя</w:t>
      </w:r>
    </w:p>
    <w:p w14:paraId="2A48A58A" w14:textId="77777777" w:rsidR="002E0C34" w:rsidRPr="007F2DD8" w:rsidRDefault="002E0C34" w:rsidP="002E0C34">
      <w:pPr>
        <w:jc w:val="right"/>
        <w:outlineLvl w:val="1"/>
        <w:rPr>
          <w:rFonts w:ascii="Times New Roman" w:eastAsiaTheme="minorEastAsia" w:hAnsi="Times New Roman" w:cs="Times New Roman"/>
          <w:sz w:val="24"/>
          <w:szCs w:val="24"/>
        </w:rPr>
      </w:pPr>
      <w:bookmarkStart w:id="26" w:name="Par588"/>
      <w:bookmarkEnd w:id="26"/>
    </w:p>
    <w:p w14:paraId="4003736D" w14:textId="77777777" w:rsidR="002E0C34" w:rsidRPr="007F2DD8" w:rsidRDefault="002E0C34" w:rsidP="002E0C34">
      <w:pPr>
        <w:jc w:val="both"/>
        <w:rPr>
          <w:rFonts w:ascii="Courier New" w:hAnsi="Courier New" w:cs="Courier New"/>
          <w:sz w:val="20"/>
          <w:szCs w:val="20"/>
        </w:rPr>
      </w:pPr>
      <w:r w:rsidRPr="007F2DD8">
        <w:rPr>
          <w:rFonts w:ascii="Courier New" w:hAnsi="Courier New" w:cs="Courier New"/>
          <w:sz w:val="20"/>
          <w:szCs w:val="20"/>
        </w:rPr>
        <w:t xml:space="preserve">                 </w:t>
      </w:r>
    </w:p>
    <w:p w14:paraId="5F7003B3" w14:textId="77777777" w:rsidR="002E0C34" w:rsidRPr="007F2DD8" w:rsidRDefault="002E0C34" w:rsidP="002E0C34">
      <w:pPr>
        <w:jc w:val="both"/>
        <w:rPr>
          <w:rFonts w:ascii="Courier New" w:hAnsi="Courier New" w:cs="Courier New"/>
          <w:sz w:val="20"/>
          <w:szCs w:val="20"/>
        </w:rPr>
      </w:pPr>
    </w:p>
    <w:p w14:paraId="674AC177" w14:textId="77777777" w:rsidR="002E0C34" w:rsidRPr="007F2DD8" w:rsidRDefault="002E0C34" w:rsidP="002E0C34">
      <w:pPr>
        <w:jc w:val="both"/>
        <w:rPr>
          <w:rFonts w:ascii="Courier New" w:hAnsi="Courier New" w:cs="Courier New"/>
          <w:sz w:val="20"/>
          <w:szCs w:val="20"/>
        </w:rPr>
      </w:pPr>
    </w:p>
    <w:p w14:paraId="39ECF176" w14:textId="77777777" w:rsidR="002E0C34" w:rsidRPr="007F2DD8" w:rsidRDefault="002E0C34" w:rsidP="002E0C34">
      <w:pPr>
        <w:jc w:val="both"/>
        <w:rPr>
          <w:rFonts w:ascii="Courier New" w:hAnsi="Courier New" w:cs="Courier New"/>
          <w:sz w:val="20"/>
          <w:szCs w:val="20"/>
        </w:rPr>
      </w:pPr>
    </w:p>
    <w:p w14:paraId="51F7FFAD" w14:textId="77777777" w:rsidR="002E0C34" w:rsidRPr="007F2DD8" w:rsidRDefault="002E0C34" w:rsidP="002E0C34">
      <w:pPr>
        <w:jc w:val="both"/>
        <w:rPr>
          <w:rFonts w:ascii="Courier New" w:hAnsi="Courier New" w:cs="Courier New"/>
          <w:sz w:val="20"/>
          <w:szCs w:val="20"/>
        </w:rPr>
      </w:pPr>
      <w:r>
        <w:rPr>
          <w:rFonts w:ascii="Courier New" w:hAnsi="Courier New" w:cs="Courier New"/>
          <w:sz w:val="20"/>
          <w:szCs w:val="20"/>
        </w:rPr>
        <w:br w:type="column"/>
      </w:r>
    </w:p>
    <w:p w14:paraId="32187873" w14:textId="77777777" w:rsidR="002E0C34" w:rsidRPr="007F2DD8" w:rsidRDefault="002E0C34" w:rsidP="002E0C34">
      <w:pPr>
        <w:jc w:val="right"/>
        <w:outlineLvl w:val="1"/>
        <w:rPr>
          <w:rFonts w:ascii="Times New Roman" w:eastAsiaTheme="minorEastAsia" w:hAnsi="Times New Roman" w:cs="Times New Roman"/>
          <w:sz w:val="24"/>
          <w:szCs w:val="24"/>
        </w:rPr>
      </w:pPr>
      <w:r w:rsidRPr="007F2DD8">
        <w:rPr>
          <w:rFonts w:ascii="Times New Roman" w:eastAsiaTheme="minorEastAsia" w:hAnsi="Times New Roman" w:cs="Times New Roman"/>
          <w:sz w:val="24"/>
          <w:szCs w:val="24"/>
        </w:rPr>
        <w:t>Приложение 2</w:t>
      </w:r>
    </w:p>
    <w:p w14:paraId="6FD19D21" w14:textId="77777777" w:rsidR="002E0C34" w:rsidRPr="007F2DD8" w:rsidRDefault="002E0C34" w:rsidP="002E0C34">
      <w:pPr>
        <w:ind w:left="6372"/>
        <w:jc w:val="both"/>
        <w:rPr>
          <w:rFonts w:ascii="Calibri" w:eastAsiaTheme="minorEastAsia" w:hAnsi="Calibri" w:cs="Calibri"/>
        </w:rPr>
      </w:pPr>
      <w:r w:rsidRPr="007F2DD8">
        <w:rPr>
          <w:rFonts w:ascii="Times New Roman" w:eastAsiaTheme="minorEastAsia" w:hAnsi="Times New Roman" w:cs="Times New Roman"/>
          <w:sz w:val="24"/>
          <w:szCs w:val="24"/>
        </w:rPr>
        <w:t xml:space="preserve"> к административному регламенту</w:t>
      </w:r>
    </w:p>
    <w:p w14:paraId="5785F485" w14:textId="77777777" w:rsidR="002E0C34" w:rsidRPr="007F2DD8" w:rsidRDefault="002E0C34" w:rsidP="002E0C34">
      <w:pPr>
        <w:jc w:val="right"/>
        <w:outlineLvl w:val="1"/>
        <w:rPr>
          <w:rFonts w:ascii="Calibri" w:hAnsi="Calibri" w:cs="Calibri"/>
          <w:szCs w:val="20"/>
        </w:rPr>
      </w:pPr>
    </w:p>
    <w:p w14:paraId="49028422" w14:textId="77777777" w:rsidR="002E0C34" w:rsidRDefault="002E0C34" w:rsidP="002E0C34">
      <w:pPr>
        <w:spacing w:after="40"/>
        <w:jc w:val="center"/>
        <w:rPr>
          <w:rFonts w:ascii="Times New Roman" w:hAnsi="Times New Roman" w:cs="Times New Roman"/>
          <w:b/>
          <w:bCs/>
          <w:sz w:val="24"/>
          <w:szCs w:val="24"/>
          <w:lang w:bidi="ru-RU"/>
        </w:rPr>
      </w:pPr>
    </w:p>
    <w:p w14:paraId="0093E2D3" w14:textId="77777777" w:rsidR="002E0C34" w:rsidRPr="007F2DD8" w:rsidRDefault="002E0C34" w:rsidP="002E0C34">
      <w:pPr>
        <w:spacing w:after="40"/>
        <w:jc w:val="center"/>
        <w:rPr>
          <w:rFonts w:ascii="Times New Roman" w:hAnsi="Times New Roman" w:cs="Times New Roman"/>
          <w:b/>
          <w:sz w:val="24"/>
          <w:szCs w:val="24"/>
          <w:lang w:bidi="ru-RU"/>
        </w:rPr>
      </w:pPr>
      <w:r>
        <w:rPr>
          <w:rFonts w:ascii="Times New Roman" w:hAnsi="Times New Roman" w:cs="Times New Roman"/>
          <w:b/>
          <w:bCs/>
          <w:sz w:val="24"/>
          <w:szCs w:val="24"/>
          <w:lang w:bidi="ru-RU"/>
        </w:rPr>
        <w:t>УВЕДОМЛЕНИЕ</w:t>
      </w:r>
    </w:p>
    <w:p w14:paraId="44715D4B" w14:textId="77777777" w:rsidR="002E0C34" w:rsidRPr="007F2DD8" w:rsidRDefault="002E0C34" w:rsidP="002E0C34">
      <w:pPr>
        <w:jc w:val="center"/>
        <w:outlineLvl w:val="1"/>
        <w:rPr>
          <w:rFonts w:ascii="Calibri" w:hAnsi="Calibri" w:cs="Calibri"/>
          <w:szCs w:val="20"/>
        </w:rPr>
      </w:pPr>
      <w:r w:rsidRPr="00293A36">
        <w:rPr>
          <w:rFonts w:ascii="Times New Roman" w:hAnsi="Times New Roman" w:cs="Times New Roman"/>
          <w:b/>
          <w:bCs/>
          <w:sz w:val="24"/>
          <w:szCs w:val="24"/>
          <w:lang w:bidi="ru-RU"/>
        </w:rPr>
        <w:t xml:space="preserve">о согласовании проекта рекультивации </w:t>
      </w:r>
      <w:r>
        <w:rPr>
          <w:rFonts w:ascii="Times New Roman" w:hAnsi="Times New Roman" w:cs="Times New Roman"/>
          <w:b/>
          <w:bCs/>
          <w:sz w:val="24"/>
          <w:szCs w:val="24"/>
          <w:lang w:bidi="ru-RU"/>
        </w:rPr>
        <w:t xml:space="preserve">земель </w:t>
      </w:r>
      <w:r w:rsidRPr="00293A36">
        <w:rPr>
          <w:rFonts w:ascii="Times New Roman" w:hAnsi="Times New Roman" w:cs="Times New Roman"/>
          <w:b/>
          <w:bCs/>
          <w:sz w:val="24"/>
          <w:szCs w:val="24"/>
          <w:lang w:bidi="ru-RU"/>
        </w:rPr>
        <w:t>(</w:t>
      </w:r>
      <w:r>
        <w:rPr>
          <w:rFonts w:ascii="Times New Roman" w:hAnsi="Times New Roman" w:cs="Times New Roman"/>
          <w:b/>
          <w:bCs/>
          <w:sz w:val="24"/>
          <w:szCs w:val="24"/>
          <w:lang w:bidi="ru-RU"/>
        </w:rPr>
        <w:t xml:space="preserve">проекта </w:t>
      </w:r>
      <w:r w:rsidRPr="00293A36">
        <w:rPr>
          <w:rFonts w:ascii="Times New Roman" w:hAnsi="Times New Roman" w:cs="Times New Roman"/>
          <w:b/>
          <w:bCs/>
          <w:sz w:val="24"/>
          <w:szCs w:val="24"/>
          <w:lang w:bidi="ru-RU"/>
        </w:rPr>
        <w:t>консервации земель</w:t>
      </w:r>
      <w:r>
        <w:rPr>
          <w:rFonts w:ascii="Times New Roman" w:hAnsi="Times New Roman" w:cs="Times New Roman"/>
          <w:b/>
          <w:bCs/>
          <w:sz w:val="24"/>
          <w:szCs w:val="24"/>
          <w:lang w:bidi="ru-RU"/>
        </w:rPr>
        <w:t>)</w:t>
      </w:r>
    </w:p>
    <w:p w14:paraId="4C14D944" w14:textId="77777777" w:rsidR="002E0C34" w:rsidRPr="007F2DD8" w:rsidRDefault="002E0C34" w:rsidP="002E0C34">
      <w:pPr>
        <w:jc w:val="right"/>
        <w:outlineLvl w:val="1"/>
        <w:rPr>
          <w:rFonts w:ascii="Calibri" w:hAnsi="Calibri" w:cs="Calibri"/>
          <w:szCs w:val="20"/>
        </w:rPr>
      </w:pPr>
    </w:p>
    <w:p w14:paraId="56DFF4E5"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68C2E44F"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17BD92DA"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5EB77B1A"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3FFA8058"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081A7907"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7AA1B8D6"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293CEBE5"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2132774D"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281786E9"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299F6C7E"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6411DB10"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1C0DE4FC"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5C1647CD"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5DCD5C69"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2A5F194A"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1D59EA00"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1D72CBBB"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57FE9495"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5C96F530"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26492335" w14:textId="77777777" w:rsidR="002E0C34" w:rsidRDefault="002E0C34" w:rsidP="002E0C34">
      <w:pPr>
        <w:tabs>
          <w:tab w:val="left" w:leader="underscore" w:pos="5750"/>
          <w:tab w:val="left" w:pos="5917"/>
        </w:tabs>
        <w:jc w:val="both"/>
        <w:rPr>
          <w:rFonts w:ascii="Times New Roman" w:hAnsi="Times New Roman" w:cs="Times New Roman"/>
          <w:sz w:val="26"/>
          <w:szCs w:val="26"/>
          <w:lang w:bidi="ru-RU"/>
        </w:rPr>
      </w:pPr>
    </w:p>
    <w:p w14:paraId="5ED869E4" w14:textId="77777777" w:rsidR="002E0C34" w:rsidRPr="007F2DD8" w:rsidRDefault="002E0C34" w:rsidP="002E0C34">
      <w:pPr>
        <w:tabs>
          <w:tab w:val="left" w:leader="underscore" w:pos="5750"/>
          <w:tab w:val="left" w:pos="5917"/>
        </w:tabs>
        <w:jc w:val="both"/>
        <w:rPr>
          <w:rFonts w:ascii="Times New Roman" w:hAnsi="Times New Roman" w:cs="Times New Roman"/>
          <w:sz w:val="26"/>
          <w:szCs w:val="26"/>
          <w:lang w:bidi="ru-RU"/>
        </w:rPr>
      </w:pPr>
      <w:r w:rsidRPr="007F2DD8">
        <w:rPr>
          <w:rFonts w:ascii="Times New Roman" w:hAnsi="Times New Roman" w:cs="Times New Roman"/>
          <w:sz w:val="26"/>
          <w:szCs w:val="26"/>
          <w:lang w:bidi="ru-RU"/>
        </w:rPr>
        <w:t>Глава Администрации                                                                _________________________</w:t>
      </w:r>
    </w:p>
    <w:p w14:paraId="2F632E2A" w14:textId="77777777" w:rsidR="002E0C34" w:rsidRDefault="002E0C34" w:rsidP="002E0C34">
      <w:pPr>
        <w:pStyle w:val="ConsPlusNormal"/>
        <w:jc w:val="right"/>
        <w:rPr>
          <w:rFonts w:ascii="Times New Roman" w:hAnsi="Times New Roman" w:cs="Times New Roman"/>
          <w:sz w:val="24"/>
          <w:szCs w:val="24"/>
        </w:rPr>
      </w:pPr>
    </w:p>
    <w:p w14:paraId="0AEECF09" w14:textId="77777777" w:rsidR="002E0C34" w:rsidRPr="007F2DD8" w:rsidRDefault="002E0C34" w:rsidP="002E0C34">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14:paraId="06895494" w14:textId="77777777" w:rsidR="002E0C34" w:rsidRPr="007F2DD8" w:rsidRDefault="002E0C34" w:rsidP="002E0C34">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5D7E701B" w14:textId="77777777" w:rsidR="002E0C34" w:rsidRPr="007F2DD8" w:rsidRDefault="002E0C34" w:rsidP="002E0C34">
      <w:pPr>
        <w:rPr>
          <w:rFonts w:ascii="Calibri" w:hAnsi="Calibri" w:cs="Calibri"/>
          <w:szCs w:val="20"/>
        </w:rPr>
      </w:pPr>
    </w:p>
    <w:p w14:paraId="569F9A71" w14:textId="77777777" w:rsidR="002E0C34" w:rsidRPr="007F2DD8" w:rsidRDefault="002E0C34" w:rsidP="002E0C34">
      <w:pPr>
        <w:jc w:val="right"/>
        <w:rPr>
          <w:rFonts w:ascii="Times New Roman" w:hAnsi="Times New Roman" w:cs="Times New Roman"/>
          <w:sz w:val="24"/>
          <w:szCs w:val="24"/>
        </w:rPr>
      </w:pPr>
      <w:r w:rsidRPr="007F2DD8">
        <w:rPr>
          <w:rFonts w:ascii="Courier New" w:hAnsi="Courier New" w:cs="Courier New"/>
          <w:sz w:val="20"/>
          <w:szCs w:val="20"/>
        </w:rPr>
        <w:t xml:space="preserve">                                               </w:t>
      </w:r>
      <w:r w:rsidRPr="007F2DD8">
        <w:rPr>
          <w:rFonts w:ascii="Times New Roman" w:hAnsi="Times New Roman" w:cs="Times New Roman"/>
          <w:sz w:val="24"/>
          <w:szCs w:val="24"/>
        </w:rPr>
        <w:t>____________________________</w:t>
      </w:r>
    </w:p>
    <w:p w14:paraId="43F4CAB3" w14:textId="77777777" w:rsidR="002E0C34" w:rsidRPr="007F2DD8" w:rsidRDefault="002E0C34" w:rsidP="002E0C34">
      <w:pPr>
        <w:jc w:val="right"/>
        <w:rPr>
          <w:rFonts w:ascii="Times New Roman" w:hAnsi="Times New Roman" w:cs="Times New Roman"/>
          <w:sz w:val="24"/>
          <w:szCs w:val="24"/>
        </w:rPr>
      </w:pPr>
      <w:r w:rsidRPr="007F2DD8">
        <w:rPr>
          <w:rFonts w:ascii="Times New Roman" w:hAnsi="Times New Roman" w:cs="Times New Roman"/>
          <w:sz w:val="24"/>
          <w:szCs w:val="24"/>
        </w:rPr>
        <w:t xml:space="preserve">                                               ____________________________</w:t>
      </w:r>
    </w:p>
    <w:p w14:paraId="21111337" w14:textId="77777777" w:rsidR="002E0C34" w:rsidRPr="007F2DD8" w:rsidRDefault="002E0C34" w:rsidP="002E0C34">
      <w:pPr>
        <w:jc w:val="right"/>
        <w:rPr>
          <w:rFonts w:ascii="Times New Roman" w:hAnsi="Times New Roman" w:cs="Times New Roman"/>
          <w:sz w:val="24"/>
          <w:szCs w:val="24"/>
        </w:rPr>
      </w:pPr>
      <w:r w:rsidRPr="007F2DD8">
        <w:rPr>
          <w:rFonts w:ascii="Times New Roman" w:hAnsi="Times New Roman" w:cs="Times New Roman"/>
          <w:sz w:val="24"/>
          <w:szCs w:val="24"/>
        </w:rPr>
        <w:t xml:space="preserve">                                               ____________________________</w:t>
      </w:r>
    </w:p>
    <w:p w14:paraId="271AE4D2" w14:textId="77777777" w:rsidR="002E0C34" w:rsidRPr="007F2DD8" w:rsidRDefault="002E0C34" w:rsidP="002E0C34">
      <w:pPr>
        <w:jc w:val="right"/>
        <w:rPr>
          <w:rFonts w:ascii="Times New Roman" w:hAnsi="Times New Roman" w:cs="Times New Roman"/>
          <w:sz w:val="24"/>
          <w:szCs w:val="24"/>
        </w:rPr>
      </w:pPr>
      <w:r w:rsidRPr="007F2DD8">
        <w:rPr>
          <w:rFonts w:ascii="Times New Roman" w:hAnsi="Times New Roman" w:cs="Times New Roman"/>
          <w:sz w:val="24"/>
          <w:szCs w:val="24"/>
        </w:rPr>
        <w:t xml:space="preserve">                                               ____________________________</w:t>
      </w:r>
    </w:p>
    <w:p w14:paraId="4DC91CD6" w14:textId="77777777" w:rsidR="002E0C34" w:rsidRPr="007F2DD8" w:rsidRDefault="002E0C34" w:rsidP="002E0C34">
      <w:pPr>
        <w:jc w:val="right"/>
        <w:rPr>
          <w:rFonts w:ascii="Times New Roman" w:hAnsi="Times New Roman" w:cs="Times New Roman"/>
          <w:sz w:val="24"/>
          <w:szCs w:val="24"/>
        </w:rPr>
      </w:pPr>
      <w:r w:rsidRPr="007F2DD8">
        <w:rPr>
          <w:rFonts w:ascii="Times New Roman" w:hAnsi="Times New Roman" w:cs="Times New Roman"/>
          <w:sz w:val="24"/>
          <w:szCs w:val="24"/>
        </w:rPr>
        <w:t xml:space="preserve">                                               (контактные данные заявителя</w:t>
      </w:r>
    </w:p>
    <w:p w14:paraId="376421B3" w14:textId="77777777" w:rsidR="002E0C34" w:rsidRPr="007F2DD8" w:rsidRDefault="002E0C34" w:rsidP="002E0C34">
      <w:pPr>
        <w:jc w:val="right"/>
        <w:rPr>
          <w:rFonts w:ascii="Times New Roman" w:hAnsi="Times New Roman" w:cs="Times New Roman"/>
          <w:sz w:val="24"/>
          <w:szCs w:val="24"/>
        </w:rPr>
      </w:pPr>
      <w:r w:rsidRPr="007F2DD8">
        <w:rPr>
          <w:rFonts w:ascii="Times New Roman" w:hAnsi="Times New Roman" w:cs="Times New Roman"/>
          <w:sz w:val="24"/>
          <w:szCs w:val="24"/>
        </w:rPr>
        <w:t xml:space="preserve">                                                            адрес, телефон)</w:t>
      </w:r>
    </w:p>
    <w:p w14:paraId="176D8F58" w14:textId="77777777" w:rsidR="002E0C34" w:rsidRPr="007F2DD8" w:rsidRDefault="002E0C34" w:rsidP="002E0C34">
      <w:pPr>
        <w:jc w:val="both"/>
        <w:rPr>
          <w:rFonts w:ascii="Courier New" w:hAnsi="Courier New" w:cs="Courier New"/>
          <w:sz w:val="20"/>
          <w:szCs w:val="20"/>
        </w:rPr>
      </w:pPr>
    </w:p>
    <w:p w14:paraId="6120E91A" w14:textId="77777777" w:rsidR="002E0C34" w:rsidRPr="007F2DD8" w:rsidRDefault="002E0C34" w:rsidP="002E0C34">
      <w:pPr>
        <w:jc w:val="center"/>
        <w:rPr>
          <w:rFonts w:ascii="Times New Roman" w:hAnsi="Times New Roman" w:cs="Times New Roman"/>
          <w:b/>
          <w:sz w:val="24"/>
          <w:szCs w:val="24"/>
        </w:rPr>
      </w:pPr>
      <w:r>
        <w:rPr>
          <w:rFonts w:ascii="Times New Roman" w:hAnsi="Times New Roman" w:cs="Times New Roman"/>
          <w:b/>
          <w:sz w:val="24"/>
          <w:szCs w:val="24"/>
        </w:rPr>
        <w:t>УВЕДОМЛ</w:t>
      </w:r>
      <w:r w:rsidRPr="007F2DD8">
        <w:rPr>
          <w:rFonts w:ascii="Times New Roman" w:hAnsi="Times New Roman" w:cs="Times New Roman"/>
          <w:b/>
          <w:sz w:val="24"/>
          <w:szCs w:val="24"/>
        </w:rPr>
        <w:t>ЕНИЕ</w:t>
      </w:r>
    </w:p>
    <w:p w14:paraId="469B64E2" w14:textId="77777777" w:rsidR="002E0C34" w:rsidRPr="007F2DD8" w:rsidRDefault="002E0C34" w:rsidP="002E0C34">
      <w:pPr>
        <w:jc w:val="center"/>
        <w:rPr>
          <w:rFonts w:ascii="Times New Roman" w:hAnsi="Times New Roman" w:cs="Times New Roman"/>
          <w:b/>
          <w:sz w:val="24"/>
          <w:szCs w:val="24"/>
        </w:rPr>
      </w:pPr>
      <w:r w:rsidRPr="007F2DD8">
        <w:rPr>
          <w:rFonts w:ascii="Times New Roman" w:hAnsi="Times New Roman" w:cs="Times New Roman"/>
          <w:b/>
          <w:sz w:val="24"/>
          <w:szCs w:val="24"/>
        </w:rPr>
        <w:t>об отказе в предоставлении муниципальной услуги</w:t>
      </w:r>
    </w:p>
    <w:p w14:paraId="527A1528" w14:textId="77777777" w:rsidR="002E0C34" w:rsidRPr="007F2DD8" w:rsidRDefault="002E0C34" w:rsidP="002E0C34">
      <w:pPr>
        <w:jc w:val="center"/>
        <w:rPr>
          <w:rFonts w:ascii="Times New Roman" w:hAnsi="Times New Roman" w:cs="Times New Roman"/>
          <w:b/>
          <w:sz w:val="24"/>
          <w:szCs w:val="24"/>
        </w:rPr>
      </w:pPr>
      <w:r w:rsidRPr="007F2DD8">
        <w:rPr>
          <w:rFonts w:ascii="Times New Roman" w:hAnsi="Times New Roman" w:cs="Times New Roman"/>
          <w:b/>
          <w:sz w:val="24"/>
          <w:szCs w:val="24"/>
        </w:rPr>
        <w:t>от ___________№_______</w:t>
      </w:r>
    </w:p>
    <w:p w14:paraId="308A7E51" w14:textId="77777777" w:rsidR="002E0C34" w:rsidRPr="007F2DD8" w:rsidRDefault="002E0C34" w:rsidP="002E0C34">
      <w:pPr>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2E0C34" w:rsidRPr="007F2DD8" w14:paraId="05314840" w14:textId="77777777" w:rsidTr="004D5560">
        <w:tc>
          <w:tcPr>
            <w:tcW w:w="9985" w:type="dxa"/>
            <w:tcBorders>
              <w:top w:val="nil"/>
              <w:left w:val="nil"/>
              <w:bottom w:val="nil"/>
              <w:right w:val="nil"/>
            </w:tcBorders>
          </w:tcPr>
          <w:p w14:paraId="4C1CBAA6" w14:textId="5C88B423" w:rsidR="002E0C34" w:rsidRPr="007F2DD8" w:rsidRDefault="002E0C34" w:rsidP="004D5560">
            <w:pPr>
              <w:ind w:firstLine="709"/>
              <w:jc w:val="both"/>
              <w:rPr>
                <w:rFonts w:ascii="Times New Roman" w:hAnsi="Times New Roman" w:cs="Times New Roman"/>
                <w:sz w:val="24"/>
                <w:szCs w:val="24"/>
              </w:rPr>
            </w:pPr>
            <w:r w:rsidRPr="007F2DD8">
              <w:rPr>
                <w:rFonts w:ascii="Times New Roman" w:hAnsi="Times New Roman" w:cs="Times New Roman"/>
                <w:sz w:val="24"/>
                <w:szCs w:val="24"/>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Pr="00293A36">
              <w:rPr>
                <w:rFonts w:ascii="Times New Roman" w:hAnsi="Times New Roman" w:cs="Times New Roman"/>
                <w:sz w:val="26"/>
                <w:szCs w:val="26"/>
              </w:rPr>
              <w:t xml:space="preserve">Согласование проекта рекультивации земель </w:t>
            </w:r>
            <w:r w:rsidRPr="00050906">
              <w:rPr>
                <w:rFonts w:ascii="Times New Roman" w:hAnsi="Times New Roman" w:cs="Times New Roman"/>
                <w:sz w:val="26"/>
                <w:szCs w:val="26"/>
              </w:rPr>
              <w:t>(проекта консервации земель)</w:t>
            </w:r>
            <w:r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Pr="007F2DD8">
              <w:rPr>
                <w:rFonts w:ascii="Times New Roman" w:hAnsi="Times New Roman" w:cs="Times New Roman"/>
                <w:sz w:val="24"/>
                <w:szCs w:val="24"/>
              </w:rPr>
              <w:t xml:space="preserve">от __________ №____ и приложенных к нему документов, </w:t>
            </w:r>
            <w:r w:rsidRPr="007F2DD8">
              <w:rPr>
                <w:rFonts w:ascii="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2E0C34" w:rsidRPr="007F2DD8" w14:paraId="710E249C" w14:textId="77777777" w:rsidTr="004D5560">
        <w:tc>
          <w:tcPr>
            <w:tcW w:w="9985" w:type="dxa"/>
            <w:tcBorders>
              <w:top w:val="nil"/>
              <w:left w:val="nil"/>
              <w:bottom w:val="single" w:sz="4" w:space="0" w:color="auto"/>
              <w:right w:val="nil"/>
            </w:tcBorders>
          </w:tcPr>
          <w:p w14:paraId="4EAD7FD6" w14:textId="77777777" w:rsidR="002E0C34" w:rsidRPr="007F2DD8" w:rsidRDefault="002E0C34" w:rsidP="004D5560">
            <w:pPr>
              <w:jc w:val="center"/>
              <w:rPr>
                <w:rFonts w:ascii="Times New Roman" w:hAnsi="Times New Roman" w:cs="Times New Roman"/>
                <w:sz w:val="24"/>
                <w:szCs w:val="24"/>
              </w:rPr>
            </w:pPr>
          </w:p>
        </w:tc>
      </w:tr>
      <w:tr w:rsidR="002E0C34" w:rsidRPr="007F2DD8" w14:paraId="69AA9CB7" w14:textId="77777777" w:rsidTr="004D5560">
        <w:tblPrEx>
          <w:tblBorders>
            <w:insideH w:val="single" w:sz="4" w:space="0" w:color="auto"/>
          </w:tblBorders>
        </w:tblPrEx>
        <w:tc>
          <w:tcPr>
            <w:tcW w:w="9985" w:type="dxa"/>
            <w:tcBorders>
              <w:top w:val="single" w:sz="4" w:space="0" w:color="auto"/>
              <w:left w:val="nil"/>
              <w:bottom w:val="single" w:sz="4" w:space="0" w:color="auto"/>
              <w:right w:val="nil"/>
            </w:tcBorders>
          </w:tcPr>
          <w:p w14:paraId="469F55C7" w14:textId="77777777" w:rsidR="002E0C34" w:rsidRPr="007F2DD8" w:rsidRDefault="002E0C34" w:rsidP="004D5560">
            <w:pPr>
              <w:jc w:val="center"/>
              <w:rPr>
                <w:rFonts w:ascii="Times New Roman" w:hAnsi="Times New Roman" w:cs="Times New Roman"/>
                <w:sz w:val="24"/>
                <w:szCs w:val="24"/>
              </w:rPr>
            </w:pPr>
          </w:p>
        </w:tc>
      </w:tr>
      <w:tr w:rsidR="002E0C34" w:rsidRPr="007F2DD8" w14:paraId="46837FD4" w14:textId="77777777" w:rsidTr="004D5560">
        <w:tblPrEx>
          <w:tblBorders>
            <w:insideH w:val="single" w:sz="4" w:space="0" w:color="auto"/>
          </w:tblBorders>
        </w:tblPrEx>
        <w:tc>
          <w:tcPr>
            <w:tcW w:w="9985" w:type="dxa"/>
            <w:tcBorders>
              <w:top w:val="single" w:sz="4" w:space="0" w:color="auto"/>
              <w:left w:val="nil"/>
              <w:bottom w:val="single" w:sz="4" w:space="0" w:color="auto"/>
              <w:right w:val="nil"/>
            </w:tcBorders>
          </w:tcPr>
          <w:p w14:paraId="514B081F" w14:textId="77777777" w:rsidR="002E0C34" w:rsidRPr="007F2DD8" w:rsidRDefault="002E0C34" w:rsidP="004D5560">
            <w:pPr>
              <w:jc w:val="center"/>
              <w:rPr>
                <w:rFonts w:ascii="Times New Roman" w:hAnsi="Times New Roman" w:cs="Times New Roman"/>
                <w:sz w:val="24"/>
                <w:szCs w:val="24"/>
              </w:rPr>
            </w:pPr>
          </w:p>
        </w:tc>
      </w:tr>
      <w:tr w:rsidR="002E0C34" w:rsidRPr="007F2DD8" w14:paraId="4B493235" w14:textId="77777777" w:rsidTr="004D5560">
        <w:tc>
          <w:tcPr>
            <w:tcW w:w="9985" w:type="dxa"/>
            <w:tcBorders>
              <w:top w:val="single" w:sz="4" w:space="0" w:color="auto"/>
              <w:left w:val="nil"/>
              <w:bottom w:val="nil"/>
              <w:right w:val="nil"/>
            </w:tcBorders>
          </w:tcPr>
          <w:p w14:paraId="3DCBB771" w14:textId="77777777" w:rsidR="002E0C34" w:rsidRPr="007F2DD8" w:rsidRDefault="002E0C34" w:rsidP="004D5560">
            <w:pPr>
              <w:ind w:firstLine="709"/>
              <w:jc w:val="center"/>
              <w:rPr>
                <w:rFonts w:ascii="Times New Roman" w:hAnsi="Times New Roman" w:cs="Times New Roman"/>
                <w:sz w:val="20"/>
                <w:szCs w:val="20"/>
              </w:rPr>
            </w:pPr>
            <w:r w:rsidRPr="007F2DD8">
              <w:rPr>
                <w:rFonts w:ascii="Times New Roman" w:hAnsi="Times New Roman" w:cs="Times New Roman"/>
                <w:sz w:val="20"/>
                <w:szCs w:val="20"/>
              </w:rPr>
              <w:t xml:space="preserve">(указываются наименование основания отказа в соответствии с </w:t>
            </w:r>
            <w:r>
              <w:rPr>
                <w:rFonts w:ascii="Times New Roman" w:hAnsi="Times New Roman" w:cs="Times New Roman"/>
                <w:sz w:val="20"/>
                <w:szCs w:val="20"/>
              </w:rPr>
              <w:t xml:space="preserve">пунктом 2.10 административного </w:t>
            </w:r>
            <w:r w:rsidRPr="007F2DD8">
              <w:rPr>
                <w:rFonts w:ascii="Times New Roman" w:hAnsi="Times New Roman" w:cs="Times New Roman"/>
                <w:sz w:val="20"/>
                <w:szCs w:val="20"/>
              </w:rPr>
              <w:t>регламент</w:t>
            </w:r>
            <w:r>
              <w:rPr>
                <w:rFonts w:ascii="Times New Roman" w:hAnsi="Times New Roman" w:cs="Times New Roman"/>
                <w:sz w:val="20"/>
                <w:szCs w:val="20"/>
              </w:rPr>
              <w:t>а</w:t>
            </w:r>
            <w:r w:rsidRPr="007F2DD8">
              <w:rPr>
                <w:rFonts w:ascii="Times New Roman" w:hAnsi="Times New Roman" w:cs="Times New Roman"/>
                <w:sz w:val="20"/>
                <w:szCs w:val="20"/>
              </w:rPr>
              <w:t xml:space="preserve"> и </w:t>
            </w:r>
            <w:r w:rsidRPr="00690FAE">
              <w:rPr>
                <w:rFonts w:ascii="Times New Roman" w:hAnsi="Times New Roman" w:cs="Times New Roman"/>
                <w:sz w:val="20"/>
                <w:szCs w:val="20"/>
              </w:rPr>
              <w:t xml:space="preserve">рекомендации по доработке проекта рекультивации </w:t>
            </w:r>
            <w:r>
              <w:rPr>
                <w:rFonts w:ascii="Times New Roman" w:hAnsi="Times New Roman" w:cs="Times New Roman"/>
                <w:sz w:val="20"/>
                <w:szCs w:val="20"/>
              </w:rPr>
              <w:t xml:space="preserve">земель (проекта консервации </w:t>
            </w:r>
            <w:r w:rsidRPr="00690FAE">
              <w:rPr>
                <w:rFonts w:ascii="Times New Roman" w:hAnsi="Times New Roman" w:cs="Times New Roman"/>
                <w:sz w:val="20"/>
                <w:szCs w:val="20"/>
              </w:rPr>
              <w:t>земель</w:t>
            </w:r>
            <w:r w:rsidRPr="007F2DD8">
              <w:rPr>
                <w:rFonts w:ascii="Times New Roman" w:hAnsi="Times New Roman" w:cs="Times New Roman"/>
                <w:sz w:val="20"/>
                <w:szCs w:val="20"/>
              </w:rPr>
              <w:t>)</w:t>
            </w:r>
          </w:p>
        </w:tc>
      </w:tr>
      <w:tr w:rsidR="002E0C34" w:rsidRPr="007F2DD8" w14:paraId="2637BF34" w14:textId="77777777" w:rsidTr="004D5560">
        <w:tc>
          <w:tcPr>
            <w:tcW w:w="9985" w:type="dxa"/>
            <w:tcBorders>
              <w:top w:val="nil"/>
              <w:left w:val="nil"/>
              <w:bottom w:val="nil"/>
              <w:right w:val="nil"/>
            </w:tcBorders>
          </w:tcPr>
          <w:p w14:paraId="5217F205" w14:textId="77777777" w:rsidR="002E0C34" w:rsidRDefault="002E0C34" w:rsidP="004D5560">
            <w:pPr>
              <w:ind w:firstLine="709"/>
              <w:jc w:val="both"/>
              <w:rPr>
                <w:rFonts w:ascii="Times New Roman" w:hAnsi="Times New Roman" w:cs="Times New Roman"/>
                <w:sz w:val="24"/>
                <w:szCs w:val="24"/>
              </w:rPr>
            </w:pPr>
            <w:r>
              <w:rPr>
                <w:rFonts w:ascii="Times New Roman" w:hAnsi="Times New Roman" w:cs="Times New Roman"/>
                <w:sz w:val="24"/>
                <w:szCs w:val="24"/>
              </w:rPr>
              <w:t>П</w:t>
            </w:r>
            <w:r w:rsidRPr="00C4000A">
              <w:rPr>
                <w:rFonts w:ascii="Times New Roman" w:hAnsi="Times New Roman" w:cs="Times New Roman"/>
                <w:sz w:val="24"/>
                <w:szCs w:val="24"/>
              </w:rPr>
              <w:t xml:space="preserve">осле устранения причин отказа проект рекультивации </w:t>
            </w:r>
            <w:r>
              <w:rPr>
                <w:rFonts w:ascii="Times New Roman" w:hAnsi="Times New Roman" w:cs="Times New Roman"/>
                <w:sz w:val="24"/>
                <w:szCs w:val="24"/>
              </w:rPr>
              <w:t xml:space="preserve">земель (проект консервации земель) </w:t>
            </w:r>
            <w:r w:rsidRPr="00C4000A">
              <w:rPr>
                <w:rFonts w:ascii="Times New Roman" w:hAnsi="Times New Roman" w:cs="Times New Roman"/>
                <w:sz w:val="24"/>
                <w:szCs w:val="24"/>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14:paraId="7BAC90B1" w14:textId="77777777" w:rsidR="002E0C34" w:rsidRPr="007F2DD8" w:rsidRDefault="002E0C34" w:rsidP="004D5560">
            <w:pPr>
              <w:ind w:firstLine="709"/>
              <w:jc w:val="both"/>
              <w:rPr>
                <w:rFonts w:ascii="Times New Roman" w:hAnsi="Times New Roman" w:cs="Times New Roman"/>
                <w:sz w:val="24"/>
                <w:szCs w:val="24"/>
              </w:rPr>
            </w:pPr>
            <w:r w:rsidRPr="007F2DD8">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43AEECC1" w14:textId="77777777" w:rsidR="002E0C34" w:rsidRPr="007F2DD8" w:rsidRDefault="002E0C34" w:rsidP="002E0C34">
      <w:pPr>
        <w:jc w:val="both"/>
        <w:rPr>
          <w:rFonts w:ascii="Times New Roman" w:hAnsi="Times New Roman" w:cs="Times New Roman"/>
          <w:sz w:val="24"/>
          <w:szCs w:val="24"/>
        </w:rPr>
      </w:pPr>
    </w:p>
    <w:p w14:paraId="28BD912A" w14:textId="77777777" w:rsidR="002E0C34" w:rsidRPr="007F2DD8" w:rsidRDefault="002E0C34" w:rsidP="002E0C34">
      <w:pPr>
        <w:jc w:val="both"/>
        <w:rPr>
          <w:rFonts w:ascii="Times New Roman" w:hAnsi="Times New Roman" w:cs="Times New Roman"/>
          <w:sz w:val="24"/>
          <w:szCs w:val="24"/>
        </w:rPr>
      </w:pPr>
    </w:p>
    <w:p w14:paraId="0B76C510" w14:textId="77777777" w:rsidR="002E0C34" w:rsidRPr="007F2DD8" w:rsidRDefault="002E0C34" w:rsidP="002E0C34">
      <w:pPr>
        <w:jc w:val="both"/>
        <w:rPr>
          <w:rFonts w:ascii="Times New Roman" w:hAnsi="Times New Roman" w:cs="Times New Roman"/>
          <w:sz w:val="24"/>
          <w:szCs w:val="24"/>
        </w:rPr>
      </w:pPr>
      <w:r w:rsidRPr="007F2DD8">
        <w:rPr>
          <w:rFonts w:ascii="Times New Roman" w:hAnsi="Times New Roman" w:cs="Times New Roman"/>
          <w:sz w:val="24"/>
          <w:szCs w:val="24"/>
        </w:rPr>
        <w:t xml:space="preserve">Глава Администрации                            </w:t>
      </w:r>
      <w:r w:rsidRPr="007F2DD8">
        <w:rPr>
          <w:rFonts w:ascii="Times New Roman" w:hAnsi="Times New Roman" w:cs="Times New Roman"/>
          <w:sz w:val="24"/>
          <w:szCs w:val="24"/>
        </w:rPr>
        <w:tab/>
      </w:r>
      <w:r w:rsidRPr="007F2DD8">
        <w:rPr>
          <w:rFonts w:ascii="Times New Roman" w:hAnsi="Times New Roman" w:cs="Times New Roman"/>
          <w:sz w:val="24"/>
          <w:szCs w:val="24"/>
        </w:rPr>
        <w:tab/>
      </w:r>
      <w:r w:rsidRPr="007F2DD8">
        <w:rPr>
          <w:rFonts w:ascii="Times New Roman" w:hAnsi="Times New Roman" w:cs="Times New Roman"/>
          <w:sz w:val="24"/>
          <w:szCs w:val="24"/>
        </w:rPr>
        <w:tab/>
      </w:r>
      <w:r w:rsidRPr="007F2DD8">
        <w:rPr>
          <w:rFonts w:ascii="Times New Roman" w:hAnsi="Times New Roman" w:cs="Times New Roman"/>
          <w:sz w:val="24"/>
          <w:szCs w:val="24"/>
        </w:rPr>
        <w:tab/>
        <w:t xml:space="preserve">   ____________________________</w:t>
      </w:r>
    </w:p>
    <w:p w14:paraId="6672B141" w14:textId="77777777" w:rsidR="002E0C34" w:rsidRDefault="002E0C34" w:rsidP="002E0C34">
      <w:pPr>
        <w:pStyle w:val="ConsPlusNormal"/>
        <w:jc w:val="right"/>
        <w:rPr>
          <w:rFonts w:ascii="Times New Roman" w:hAnsi="Times New Roman" w:cs="Times New Roman"/>
          <w:sz w:val="24"/>
          <w:szCs w:val="24"/>
        </w:rPr>
      </w:pPr>
    </w:p>
    <w:p w14:paraId="5906FE87" w14:textId="77777777" w:rsidR="002E0C34" w:rsidRDefault="002E0C34" w:rsidP="002E0C34">
      <w:pPr>
        <w:pStyle w:val="ConsPlusNormal"/>
        <w:jc w:val="right"/>
        <w:rPr>
          <w:rFonts w:ascii="Times New Roman" w:hAnsi="Times New Roman" w:cs="Times New Roman"/>
          <w:sz w:val="24"/>
          <w:szCs w:val="24"/>
        </w:rPr>
      </w:pPr>
    </w:p>
    <w:p w14:paraId="7C5F5ACE" w14:textId="77777777" w:rsidR="002E0C34" w:rsidRDefault="002E0C34" w:rsidP="002E0C34">
      <w:pPr>
        <w:pStyle w:val="ConsPlusNormal"/>
        <w:jc w:val="right"/>
        <w:rPr>
          <w:rFonts w:ascii="Times New Roman" w:hAnsi="Times New Roman" w:cs="Times New Roman"/>
          <w:sz w:val="24"/>
          <w:szCs w:val="24"/>
        </w:rPr>
      </w:pPr>
    </w:p>
    <w:p w14:paraId="712B81E6" w14:textId="77777777" w:rsidR="002E0C34" w:rsidRDefault="002E0C34" w:rsidP="002E0C34">
      <w:pPr>
        <w:pStyle w:val="ConsPlusNormal"/>
        <w:jc w:val="right"/>
        <w:rPr>
          <w:rFonts w:ascii="Times New Roman" w:hAnsi="Times New Roman" w:cs="Times New Roman"/>
          <w:sz w:val="24"/>
          <w:szCs w:val="24"/>
        </w:rPr>
      </w:pPr>
    </w:p>
    <w:p w14:paraId="2D235881" w14:textId="77777777" w:rsidR="002E0C34" w:rsidRDefault="002E0C34" w:rsidP="002E0C34">
      <w:pPr>
        <w:pStyle w:val="ConsPlusNormal"/>
        <w:jc w:val="right"/>
        <w:rPr>
          <w:rFonts w:ascii="Times New Roman" w:hAnsi="Times New Roman" w:cs="Times New Roman"/>
          <w:sz w:val="24"/>
          <w:szCs w:val="24"/>
        </w:rPr>
      </w:pPr>
    </w:p>
    <w:p w14:paraId="400721C2" w14:textId="77777777" w:rsidR="002E0C34" w:rsidRDefault="002E0C34" w:rsidP="002E0C34">
      <w:pPr>
        <w:pStyle w:val="ConsPlusNormal"/>
        <w:jc w:val="right"/>
        <w:rPr>
          <w:rFonts w:ascii="Times New Roman" w:hAnsi="Times New Roman" w:cs="Times New Roman"/>
          <w:sz w:val="24"/>
          <w:szCs w:val="24"/>
        </w:rPr>
      </w:pPr>
    </w:p>
    <w:p w14:paraId="6CA6E198" w14:textId="77777777" w:rsidR="002E0C34" w:rsidRDefault="002E0C34" w:rsidP="002E0C34">
      <w:pPr>
        <w:pStyle w:val="ConsPlusNormal"/>
        <w:jc w:val="right"/>
        <w:rPr>
          <w:rFonts w:ascii="Times New Roman" w:hAnsi="Times New Roman" w:cs="Times New Roman"/>
          <w:sz w:val="24"/>
          <w:szCs w:val="24"/>
        </w:rPr>
      </w:pPr>
    </w:p>
    <w:p w14:paraId="5929876B" w14:textId="77777777" w:rsidR="002E0C34" w:rsidRDefault="002E0C34" w:rsidP="002E0C34">
      <w:pPr>
        <w:pStyle w:val="ConsPlusNormal"/>
        <w:jc w:val="right"/>
        <w:rPr>
          <w:rFonts w:ascii="Times New Roman" w:hAnsi="Times New Roman" w:cs="Times New Roman"/>
          <w:sz w:val="24"/>
          <w:szCs w:val="24"/>
        </w:rPr>
      </w:pPr>
    </w:p>
    <w:p w14:paraId="293CEFCF" w14:textId="77777777" w:rsidR="002E0C34" w:rsidRDefault="002E0C34" w:rsidP="002E0C34">
      <w:pPr>
        <w:pStyle w:val="ConsPlusNormal"/>
        <w:jc w:val="right"/>
        <w:rPr>
          <w:rFonts w:ascii="Times New Roman" w:hAnsi="Times New Roman" w:cs="Times New Roman"/>
          <w:sz w:val="24"/>
          <w:szCs w:val="24"/>
        </w:rPr>
      </w:pPr>
    </w:p>
    <w:p w14:paraId="21C8AD2C" w14:textId="77777777" w:rsidR="002E0C34" w:rsidRDefault="002E0C34" w:rsidP="002E0C34">
      <w:pPr>
        <w:pStyle w:val="ConsPlusNormal"/>
        <w:jc w:val="right"/>
        <w:rPr>
          <w:rFonts w:ascii="Times New Roman" w:hAnsi="Times New Roman" w:cs="Times New Roman"/>
          <w:sz w:val="24"/>
          <w:szCs w:val="24"/>
        </w:rPr>
      </w:pPr>
    </w:p>
    <w:p w14:paraId="2AA823B6" w14:textId="77777777" w:rsidR="002E0C34" w:rsidRDefault="002E0C34" w:rsidP="002E0C34">
      <w:pPr>
        <w:pStyle w:val="ConsPlusNormal"/>
        <w:jc w:val="right"/>
        <w:rPr>
          <w:rFonts w:ascii="Times New Roman" w:hAnsi="Times New Roman" w:cs="Times New Roman"/>
          <w:sz w:val="24"/>
          <w:szCs w:val="24"/>
        </w:rPr>
      </w:pPr>
    </w:p>
    <w:p w14:paraId="0F6ED5D6" w14:textId="77777777" w:rsidR="002E0C34" w:rsidRDefault="002E0C34" w:rsidP="002E0C34">
      <w:pPr>
        <w:pStyle w:val="ConsPlusNormal"/>
        <w:jc w:val="right"/>
        <w:rPr>
          <w:rFonts w:ascii="Times New Roman" w:hAnsi="Times New Roman" w:cs="Times New Roman"/>
          <w:sz w:val="24"/>
          <w:szCs w:val="24"/>
        </w:rPr>
      </w:pPr>
    </w:p>
    <w:p w14:paraId="2A0E289E" w14:textId="77777777" w:rsidR="002E0C34" w:rsidRPr="007F2DD8" w:rsidRDefault="002E0C34" w:rsidP="002E0C34">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14:paraId="7C38FFE0" w14:textId="77777777" w:rsidR="002E0C34" w:rsidRPr="007F2DD8" w:rsidRDefault="002E0C34" w:rsidP="002E0C34">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31BD2358" w14:textId="77777777" w:rsidR="002E0C34" w:rsidRPr="007F2DD8" w:rsidRDefault="002E0C34" w:rsidP="002E0C34">
      <w:pPr>
        <w:spacing w:line="360" w:lineRule="auto"/>
        <w:ind w:left="4536"/>
        <w:jc w:val="both"/>
        <w:rPr>
          <w:rFonts w:ascii="Times New Roman" w:hAnsi="Times New Roman" w:cs="Times New Roman"/>
          <w:sz w:val="20"/>
          <w:szCs w:val="20"/>
        </w:rPr>
      </w:pPr>
    </w:p>
    <w:p w14:paraId="4001C142" w14:textId="77777777" w:rsidR="002E0C34" w:rsidRPr="007F2DD8" w:rsidRDefault="002E0C34" w:rsidP="002E0C34">
      <w:pPr>
        <w:spacing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1E5FD619" w14:textId="77777777" w:rsidR="002E0C34" w:rsidRPr="007F2DD8" w:rsidRDefault="002E0C34" w:rsidP="002E0C34">
      <w:pPr>
        <w:spacing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5DA53DBE" w14:textId="77777777" w:rsidR="002E0C34" w:rsidRPr="007F2DD8" w:rsidRDefault="002E0C34" w:rsidP="002E0C34">
      <w:pPr>
        <w:spacing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273E98DD" w14:textId="77777777" w:rsidR="002E0C34" w:rsidRPr="007F2DD8" w:rsidRDefault="002E0C34" w:rsidP="002E0C34">
      <w:pPr>
        <w:spacing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277B0CE9" w14:textId="77777777" w:rsidR="002E0C34" w:rsidRPr="007F2DD8" w:rsidRDefault="002E0C34" w:rsidP="002E0C34">
      <w:pPr>
        <w:spacing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36AB0A15" w14:textId="77777777" w:rsidR="002E0C34" w:rsidRPr="007F2DD8" w:rsidRDefault="002E0C34" w:rsidP="002E0C34">
      <w:pPr>
        <w:spacing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5AAE8D63" w14:textId="77777777" w:rsidR="002E0C34" w:rsidRPr="007F2DD8" w:rsidRDefault="002E0C34" w:rsidP="002E0C34">
      <w:pPr>
        <w:spacing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7572ECEC" w14:textId="77777777" w:rsidR="002E0C34" w:rsidRPr="007F2DD8" w:rsidRDefault="002E0C34" w:rsidP="002E0C34">
      <w:pPr>
        <w:spacing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54F81165" w14:textId="77777777" w:rsidR="002E0C34" w:rsidRPr="007F2DD8" w:rsidRDefault="002E0C34" w:rsidP="002E0C34">
      <w:pPr>
        <w:jc w:val="center"/>
        <w:rPr>
          <w:rFonts w:ascii="Times New Roman" w:hAnsi="Times New Roman" w:cs="Times New Roman"/>
          <w:sz w:val="26"/>
          <w:szCs w:val="26"/>
        </w:rPr>
      </w:pPr>
    </w:p>
    <w:p w14:paraId="4BC02CAD" w14:textId="77777777" w:rsidR="002E0C34" w:rsidRPr="007F2DD8" w:rsidRDefault="002E0C34" w:rsidP="002E0C34">
      <w:pPr>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267ED2A6" w14:textId="77777777" w:rsidR="002E0C34" w:rsidRPr="007F2DD8" w:rsidRDefault="002E0C34" w:rsidP="002E0C34">
      <w:pPr>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6A63F010" w14:textId="77777777" w:rsidR="002E0C34" w:rsidRPr="007F2DD8" w:rsidRDefault="002E0C34" w:rsidP="002E0C34">
      <w:pPr>
        <w:ind w:firstLine="709"/>
        <w:jc w:val="both"/>
        <w:rPr>
          <w:rFonts w:ascii="Times New Roman" w:hAnsi="Times New Roman" w:cs="Times New Roman"/>
          <w:sz w:val="26"/>
          <w:szCs w:val="26"/>
        </w:rPr>
      </w:pPr>
    </w:p>
    <w:p w14:paraId="16FD73C7" w14:textId="77777777" w:rsidR="002E0C34" w:rsidRPr="007F2DD8" w:rsidRDefault="002E0C34" w:rsidP="002E0C34">
      <w:pPr>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14:paraId="144F443B" w14:textId="77777777" w:rsidR="002E0C34" w:rsidRPr="007F2DD8" w:rsidRDefault="002E0C34" w:rsidP="002E0C34">
      <w:pPr>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14:paraId="3FF941FB" w14:textId="77777777" w:rsidR="002E0C34" w:rsidRPr="007F2DD8" w:rsidRDefault="002E0C34" w:rsidP="002E0C34">
      <w:pPr>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58651D03" w14:textId="77777777" w:rsidR="002E0C34" w:rsidRPr="007F2DD8" w:rsidRDefault="002E0C34" w:rsidP="002E0C34">
      <w:pPr>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3A16EC55" w14:textId="77777777" w:rsidR="002E0C34" w:rsidRPr="007F2DD8" w:rsidRDefault="002E0C34" w:rsidP="002E0C34">
      <w:pPr>
        <w:ind w:firstLine="709"/>
        <w:jc w:val="both"/>
        <w:rPr>
          <w:rFonts w:ascii="Times New Roman" w:hAnsi="Times New Roman" w:cs="Times New Roman"/>
          <w:sz w:val="26"/>
          <w:szCs w:val="26"/>
        </w:rPr>
      </w:pPr>
    </w:p>
    <w:p w14:paraId="1C755678" w14:textId="77777777" w:rsidR="002E0C34" w:rsidRPr="007F2DD8" w:rsidRDefault="002E0C34" w:rsidP="002E0C34">
      <w:pPr>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C82E80C" w14:textId="77777777" w:rsidR="002E0C34" w:rsidRPr="007F2DD8" w:rsidRDefault="002E0C34" w:rsidP="002E0C34">
      <w:pPr>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250D05E1" w14:textId="77777777" w:rsidR="002E0C34" w:rsidRPr="007F2DD8" w:rsidRDefault="002E0C34" w:rsidP="002E0C34">
      <w:pPr>
        <w:spacing w:before="240"/>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14:paraId="7FA74354" w14:textId="77777777" w:rsidR="002E0C34" w:rsidRPr="007F2DD8" w:rsidRDefault="002E0C34" w:rsidP="002E0C34">
      <w:pPr>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4ECEEF5E" w14:textId="77777777" w:rsidR="002E0C34" w:rsidRPr="007F2DD8" w:rsidRDefault="002E0C34" w:rsidP="002E0C34">
      <w:pPr>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73C1BABE" w14:textId="77777777" w:rsidR="002E0C34" w:rsidRPr="007F2DD8" w:rsidRDefault="002E0C34" w:rsidP="002E0C34">
      <w:pPr>
        <w:spacing w:before="120"/>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14:paraId="6A2603CE" w14:textId="77777777" w:rsidR="002E0C34" w:rsidRPr="007F2DD8" w:rsidRDefault="002E0C34" w:rsidP="002E0C34">
      <w:pPr>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(подпись)                   (инициалы, фамилия)                    </w:t>
      </w:r>
    </w:p>
    <w:p w14:paraId="4F6CEE8B" w14:textId="77777777" w:rsidR="002E0C34" w:rsidRPr="007F2DD8" w:rsidRDefault="002E0C34" w:rsidP="002E0C34">
      <w:pPr>
        <w:rPr>
          <w:rFonts w:ascii="Times New Roman" w:hAnsi="Times New Roman" w:cs="Times New Roman"/>
          <w:sz w:val="26"/>
          <w:szCs w:val="26"/>
        </w:rPr>
      </w:pPr>
    </w:p>
    <w:p w14:paraId="21083C3D" w14:textId="77777777" w:rsidR="002E0C34" w:rsidRPr="007F2DD8" w:rsidRDefault="002E0C34" w:rsidP="002E0C34">
      <w:pPr>
        <w:rPr>
          <w:rFonts w:ascii="Times New Roman" w:hAnsi="Times New Roman" w:cs="Times New Roman"/>
          <w:sz w:val="26"/>
          <w:szCs w:val="26"/>
        </w:rPr>
      </w:pPr>
      <w:r w:rsidRPr="007F2DD8">
        <w:rPr>
          <w:rFonts w:ascii="Times New Roman" w:hAnsi="Times New Roman" w:cs="Times New Roman"/>
          <w:sz w:val="26"/>
          <w:szCs w:val="26"/>
        </w:rPr>
        <w:t xml:space="preserve">(дата)       </w:t>
      </w:r>
    </w:p>
    <w:p w14:paraId="53FBBFA8" w14:textId="77777777" w:rsidR="002E0C34" w:rsidRPr="007F2DD8" w:rsidRDefault="002E0C34" w:rsidP="002E0C34">
      <w:pPr>
        <w:rPr>
          <w:rFonts w:ascii="Times New Roman" w:hAnsi="Times New Roman" w:cs="Times New Roman"/>
          <w:sz w:val="26"/>
          <w:szCs w:val="26"/>
        </w:rPr>
      </w:pPr>
    </w:p>
    <w:p w14:paraId="7BF48584" w14:textId="77777777" w:rsidR="002E0C34" w:rsidRPr="007F2DD8" w:rsidRDefault="002E0C34" w:rsidP="002E0C34">
      <w:pPr>
        <w:rPr>
          <w:rFonts w:ascii="Times New Roman" w:hAnsi="Times New Roman" w:cs="Times New Roman"/>
          <w:sz w:val="26"/>
          <w:szCs w:val="26"/>
        </w:rPr>
      </w:pPr>
      <w:r w:rsidRPr="007F2DD8">
        <w:rPr>
          <w:rFonts w:ascii="Times New Roman" w:hAnsi="Times New Roman" w:cs="Times New Roman"/>
          <w:sz w:val="26"/>
          <w:szCs w:val="26"/>
        </w:rPr>
        <w:t>М.П.</w:t>
      </w:r>
    </w:p>
    <w:p w14:paraId="6EB311F6" w14:textId="77777777" w:rsidR="002E0C34" w:rsidRPr="007F2DD8" w:rsidRDefault="002E0C34" w:rsidP="002E0C34">
      <w:pPr>
        <w:rPr>
          <w:rFonts w:ascii="Times New Roman" w:hAnsi="Times New Roman" w:cs="Times New Roman"/>
          <w:sz w:val="26"/>
          <w:szCs w:val="26"/>
        </w:rPr>
      </w:pPr>
    </w:p>
    <w:p w14:paraId="66C4F1B1" w14:textId="77777777" w:rsidR="002E0C34" w:rsidRPr="007F2DD8" w:rsidRDefault="002E0C34" w:rsidP="002E0C34">
      <w:pPr>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2C78FFB9" w14:textId="77777777" w:rsidR="002E0C34" w:rsidRPr="007F2DD8" w:rsidRDefault="002E0C34" w:rsidP="002E0C34">
      <w:pPr>
        <w:rPr>
          <w:rFonts w:ascii="Calibri" w:hAnsi="Calibri" w:cs="Calibri"/>
          <w:szCs w:val="20"/>
        </w:rPr>
      </w:pPr>
      <w:r w:rsidRPr="007F2DD8">
        <w:rPr>
          <w:rFonts w:ascii="Calibri" w:hAnsi="Calibri" w:cs="Calibri"/>
          <w:szCs w:val="20"/>
        </w:rPr>
        <w:t xml:space="preserve">      ________________</w:t>
      </w:r>
      <w:r w:rsidRPr="007F2DD8">
        <w:rPr>
          <w:rFonts w:ascii="Calibri" w:hAnsi="Calibri" w:cs="Calibri"/>
          <w:szCs w:val="20"/>
        </w:rPr>
        <w:tab/>
        <w:t xml:space="preserve">         ___________________________________________</w:t>
      </w:r>
      <w:r w:rsidRPr="007F2DD8">
        <w:rPr>
          <w:rFonts w:ascii="Calibri" w:hAnsi="Calibri" w:cs="Calibri"/>
          <w:szCs w:val="20"/>
        </w:rPr>
        <w:tab/>
        <w:t>__________</w:t>
      </w:r>
    </w:p>
    <w:p w14:paraId="38F72FAE" w14:textId="77777777" w:rsidR="002E0C34" w:rsidRDefault="002E0C34" w:rsidP="002E0C34">
      <w:pPr>
        <w:ind w:firstLine="708"/>
        <w:rPr>
          <w:rFonts w:ascii="Times New Roman" w:hAnsi="Times New Roman" w:cs="Times New Roman"/>
          <w:sz w:val="24"/>
          <w:szCs w:val="24"/>
        </w:rPr>
      </w:pPr>
      <w:r w:rsidRPr="007F2DD8">
        <w:rPr>
          <w:rFonts w:ascii="Times New Roman" w:hAnsi="Times New Roman" w:cs="Times New Roman"/>
          <w:sz w:val="24"/>
          <w:szCs w:val="24"/>
        </w:rPr>
        <w:t>(подпись)</w:t>
      </w:r>
      <w:r w:rsidRPr="007F2DD8">
        <w:rPr>
          <w:rFonts w:ascii="Times New Roman" w:hAnsi="Times New Roman" w:cs="Times New Roman"/>
          <w:sz w:val="24"/>
          <w:szCs w:val="24"/>
        </w:rPr>
        <w:tab/>
      </w:r>
      <w:r w:rsidRPr="007F2DD8">
        <w:rPr>
          <w:rFonts w:ascii="Times New Roman" w:hAnsi="Times New Roman" w:cs="Times New Roman"/>
          <w:sz w:val="24"/>
          <w:szCs w:val="24"/>
        </w:rPr>
        <w:tab/>
        <w:t>(Ф.И.О. заявителя/представителя заявителя)</w:t>
      </w:r>
      <w:r w:rsidRPr="007F2DD8">
        <w:rPr>
          <w:rFonts w:ascii="Times New Roman" w:hAnsi="Times New Roman" w:cs="Times New Roman"/>
          <w:sz w:val="24"/>
          <w:szCs w:val="24"/>
        </w:rPr>
        <w:tab/>
        <w:t xml:space="preserve">    (дата)</w:t>
      </w:r>
    </w:p>
    <w:p w14:paraId="7DECE705" w14:textId="77777777" w:rsidR="002E0C34" w:rsidRPr="007F2DD8" w:rsidRDefault="002E0C34" w:rsidP="002E0C34">
      <w:pPr>
        <w:ind w:firstLine="708"/>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14:paraId="0467AF98" w14:textId="77777777" w:rsidR="002E0C34" w:rsidRPr="007F2DD8" w:rsidRDefault="002E0C34" w:rsidP="002E0C34">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18C8089A" w14:textId="77777777" w:rsidR="002E0C34" w:rsidRPr="007F2DD8" w:rsidRDefault="002E0C34" w:rsidP="002E0C34">
      <w:pPr>
        <w:spacing w:line="360" w:lineRule="auto"/>
        <w:ind w:left="4536"/>
        <w:jc w:val="both"/>
        <w:rPr>
          <w:rFonts w:ascii="Times New Roman" w:hAnsi="Times New Roman" w:cs="Times New Roman"/>
          <w:sz w:val="20"/>
          <w:szCs w:val="20"/>
        </w:rPr>
      </w:pPr>
    </w:p>
    <w:p w14:paraId="4CFEC021" w14:textId="77777777" w:rsidR="002E0C34" w:rsidRPr="007F2DD8" w:rsidRDefault="002E0C34" w:rsidP="002E0C34">
      <w:pPr>
        <w:spacing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641D9711" w14:textId="77777777" w:rsidR="002E0C34" w:rsidRPr="007F2DD8" w:rsidRDefault="002E0C34" w:rsidP="002E0C34">
      <w:pPr>
        <w:spacing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14:paraId="5E394249" w14:textId="77777777" w:rsidR="002E0C34" w:rsidRPr="007F2DD8" w:rsidRDefault="002E0C34" w:rsidP="002E0C34">
      <w:pPr>
        <w:spacing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55B0E5ED" w14:textId="77777777" w:rsidR="002E0C34" w:rsidRPr="007F2DD8" w:rsidRDefault="002E0C34" w:rsidP="002E0C34">
      <w:pPr>
        <w:spacing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7E719527" w14:textId="77777777" w:rsidR="002E0C34" w:rsidRPr="007F2DD8" w:rsidRDefault="002E0C34" w:rsidP="002E0C34">
      <w:pPr>
        <w:spacing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6673F420" w14:textId="77777777" w:rsidR="002E0C34" w:rsidRPr="007F2DD8" w:rsidRDefault="002E0C34" w:rsidP="002E0C34">
      <w:pPr>
        <w:spacing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09694C51" w14:textId="77777777" w:rsidR="002E0C34" w:rsidRPr="007F2DD8" w:rsidRDefault="002E0C34" w:rsidP="002E0C34">
      <w:pPr>
        <w:spacing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27A166FD" w14:textId="77777777" w:rsidR="002E0C34" w:rsidRPr="007F2DD8" w:rsidRDefault="002E0C34" w:rsidP="002E0C34">
      <w:pPr>
        <w:spacing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75F8CE26" w14:textId="77777777" w:rsidR="002E0C34" w:rsidRPr="007F2DD8" w:rsidRDefault="002E0C34" w:rsidP="002E0C34">
      <w:pPr>
        <w:spacing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65098AA1" w14:textId="77777777" w:rsidR="002E0C34" w:rsidRPr="007F2DD8" w:rsidRDefault="002E0C34" w:rsidP="002E0C34">
      <w:pPr>
        <w:pStyle w:val="22"/>
        <w:spacing w:after="0"/>
        <w:jc w:val="center"/>
        <w:rPr>
          <w:b/>
          <w:bCs/>
          <w:sz w:val="28"/>
          <w:szCs w:val="28"/>
        </w:rPr>
      </w:pPr>
    </w:p>
    <w:p w14:paraId="3A182206" w14:textId="77777777" w:rsidR="002E0C34" w:rsidRPr="007F2DD8" w:rsidRDefault="002E0C34" w:rsidP="002E0C34">
      <w:pPr>
        <w:pStyle w:val="22"/>
        <w:spacing w:after="0"/>
        <w:jc w:val="center"/>
        <w:rPr>
          <w:b/>
          <w:bCs/>
          <w:sz w:val="28"/>
          <w:szCs w:val="28"/>
        </w:rPr>
      </w:pPr>
    </w:p>
    <w:p w14:paraId="4ADE0A5C" w14:textId="77777777" w:rsidR="002E0C34" w:rsidRPr="007F2DD8" w:rsidRDefault="002E0C34" w:rsidP="002E0C34">
      <w:pPr>
        <w:pStyle w:val="22"/>
        <w:spacing w:after="0"/>
        <w:jc w:val="center"/>
        <w:rPr>
          <w:sz w:val="24"/>
          <w:szCs w:val="24"/>
        </w:rPr>
      </w:pPr>
      <w:r w:rsidRPr="007F2DD8">
        <w:rPr>
          <w:bCs/>
          <w:sz w:val="24"/>
          <w:szCs w:val="24"/>
        </w:rPr>
        <w:t>ЗАЯВЛЕНИЕ</w:t>
      </w:r>
    </w:p>
    <w:p w14:paraId="43403E84" w14:textId="77777777" w:rsidR="002E0C34" w:rsidRPr="007F2DD8" w:rsidRDefault="002E0C34" w:rsidP="002E0C34">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14:paraId="12AB38A7" w14:textId="77777777" w:rsidR="002E0C34" w:rsidRPr="007F2DD8" w:rsidRDefault="002E0C34" w:rsidP="002E0C34">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4DA92B52" w14:textId="77777777" w:rsidR="002E0C34" w:rsidRPr="007F2DD8" w:rsidRDefault="002E0C34" w:rsidP="002E0C34">
      <w:pPr>
        <w:pStyle w:val="22"/>
        <w:tabs>
          <w:tab w:val="left" w:leader="underscore" w:pos="10002"/>
          <w:tab w:val="left" w:pos="10146"/>
        </w:tabs>
        <w:spacing w:after="0"/>
        <w:rPr>
          <w:sz w:val="24"/>
          <w:szCs w:val="24"/>
        </w:rPr>
      </w:pPr>
      <w:r w:rsidRPr="007F2DD8">
        <w:rPr>
          <w:sz w:val="24"/>
          <w:szCs w:val="24"/>
        </w:rPr>
        <w:tab/>
        <w:t>.</w:t>
      </w:r>
    </w:p>
    <w:p w14:paraId="6DEFBBA8" w14:textId="77777777" w:rsidR="002E0C34" w:rsidRPr="007F2DD8" w:rsidRDefault="002E0C34" w:rsidP="002E0C34">
      <w:pPr>
        <w:pStyle w:val="32"/>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20FF1831" w14:textId="77777777" w:rsidR="002E0C34" w:rsidRPr="007F2DD8" w:rsidRDefault="002E0C34" w:rsidP="002E0C34">
      <w:pPr>
        <w:pStyle w:val="22"/>
        <w:tabs>
          <w:tab w:val="left" w:leader="underscore" w:pos="10002"/>
        </w:tabs>
        <w:spacing w:after="60"/>
        <w:jc w:val="both"/>
        <w:rPr>
          <w:bCs/>
          <w:sz w:val="24"/>
          <w:szCs w:val="24"/>
        </w:rPr>
      </w:pPr>
    </w:p>
    <w:p w14:paraId="754FC286" w14:textId="77777777" w:rsidR="002E0C34" w:rsidRPr="007F2DD8" w:rsidRDefault="002E0C34" w:rsidP="002E0C34">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14:paraId="0FE68DC3" w14:textId="77777777" w:rsidR="002E0C34" w:rsidRPr="007F2DD8" w:rsidRDefault="002E0C34" w:rsidP="002E0C34">
      <w:pPr>
        <w:pStyle w:val="32"/>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14:paraId="1AD927B7" w14:textId="77777777" w:rsidR="002E0C34" w:rsidRPr="007F2DD8" w:rsidRDefault="002E0C34" w:rsidP="002E0C34">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17D561F6" w14:textId="77777777" w:rsidR="002E0C34" w:rsidRPr="007F2DD8" w:rsidRDefault="002E0C34" w:rsidP="002E0C34">
      <w:pPr>
        <w:pStyle w:val="22"/>
        <w:tabs>
          <w:tab w:val="left" w:leader="underscore" w:pos="10002"/>
        </w:tabs>
        <w:spacing w:after="60"/>
        <w:jc w:val="both"/>
        <w:rPr>
          <w:bCs/>
          <w:sz w:val="24"/>
          <w:szCs w:val="24"/>
        </w:rPr>
      </w:pPr>
    </w:p>
    <w:p w14:paraId="701BE2F8" w14:textId="77777777" w:rsidR="002E0C34" w:rsidRPr="007F2DD8" w:rsidRDefault="002E0C34" w:rsidP="002E0C34">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14:paraId="78DF44AB" w14:textId="77777777" w:rsidR="002E0C34" w:rsidRPr="007F2DD8" w:rsidRDefault="002E0C34" w:rsidP="002E0C34">
      <w:pPr>
        <w:pStyle w:val="22"/>
        <w:tabs>
          <w:tab w:val="left" w:leader="underscore" w:pos="10002"/>
        </w:tabs>
        <w:spacing w:after="60"/>
        <w:jc w:val="both"/>
        <w:rPr>
          <w:sz w:val="24"/>
          <w:szCs w:val="24"/>
        </w:rPr>
      </w:pPr>
    </w:p>
    <w:p w14:paraId="285A48A3" w14:textId="77777777" w:rsidR="002E0C34" w:rsidRPr="00AD13ED" w:rsidRDefault="002E0C34" w:rsidP="002E0C34">
      <w:pPr>
        <w:pStyle w:val="22"/>
        <w:tabs>
          <w:tab w:val="left" w:leader="underscore" w:pos="10002"/>
        </w:tabs>
        <w:spacing w:after="60"/>
        <w:jc w:val="both"/>
        <w:rPr>
          <w:sz w:val="24"/>
          <w:szCs w:val="24"/>
        </w:rPr>
      </w:pPr>
      <w:r w:rsidRPr="007F2DD8">
        <w:rPr>
          <w:sz w:val="24"/>
          <w:szCs w:val="24"/>
        </w:rPr>
        <w:t>М.П. (при наличии)</w:t>
      </w:r>
    </w:p>
    <w:p w14:paraId="2AA15A13" w14:textId="77777777" w:rsidR="002E0C34" w:rsidRPr="00C9497F" w:rsidRDefault="002E0C34" w:rsidP="002E0C34">
      <w:pPr>
        <w:jc w:val="right"/>
        <w:rPr>
          <w:rFonts w:ascii="Courier New" w:hAnsi="Courier New" w:cs="Courier New"/>
          <w:sz w:val="20"/>
          <w:szCs w:val="20"/>
        </w:rPr>
      </w:pPr>
    </w:p>
    <w:p w14:paraId="1FCB3706" w14:textId="3A069184" w:rsidR="00BE0652" w:rsidRPr="00BE0652" w:rsidRDefault="00BE0652" w:rsidP="00BE0652">
      <w:pPr>
        <w:jc w:val="center"/>
        <w:rPr>
          <w:rFonts w:ascii="Times New Roman" w:eastAsia="Calibri" w:hAnsi="Times New Roman" w:cs="Times New Roman"/>
          <w:b/>
          <w:bCs/>
          <w:sz w:val="28"/>
          <w:szCs w:val="28"/>
        </w:rPr>
      </w:pPr>
    </w:p>
    <w:sectPr w:rsidR="00BE0652" w:rsidRPr="00BE0652" w:rsidSect="002E0C34">
      <w:footerReference w:type="default" r:id="rId15"/>
      <w:pgSz w:w="11906" w:h="16838"/>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2E08" w14:textId="77777777" w:rsidR="00254BBF" w:rsidRDefault="00254BBF">
      <w:r>
        <w:separator/>
      </w:r>
    </w:p>
  </w:endnote>
  <w:endnote w:type="continuationSeparator" w:id="0">
    <w:p w14:paraId="56E12D71" w14:textId="77777777" w:rsidR="00254BBF" w:rsidRDefault="0025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eeSans">
    <w:altName w:val="Times New Roman"/>
    <w:charset w:val="01"/>
    <w:family w:val="auto"/>
    <w:pitch w:val="variable"/>
  </w:font>
  <w:font w:name="TimesNewRomanPSMT">
    <w:altName w:val="Times New Roman"/>
    <w:panose1 w:val="00000000000000000000"/>
    <w:charset w:val="00"/>
    <w:family w:val="roman"/>
    <w:notTrueType/>
    <w:pitch w:val="default"/>
    <w:sig w:usb0="000002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8DAA" w14:textId="77777777" w:rsidR="002E0C34" w:rsidRDefault="002E0C34">
    <w:pPr>
      <w:pStyle w:val="af1"/>
      <w:jc w:val="center"/>
    </w:pPr>
  </w:p>
  <w:p w14:paraId="14BF7586" w14:textId="77777777" w:rsidR="002E0C34" w:rsidRDefault="002E0C3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FE36B" w14:textId="77777777" w:rsidR="00254BBF" w:rsidRDefault="00254BBF">
      <w:r>
        <w:separator/>
      </w:r>
    </w:p>
  </w:footnote>
  <w:footnote w:type="continuationSeparator" w:id="0">
    <w:p w14:paraId="73214EAB" w14:textId="77777777" w:rsidR="00254BBF" w:rsidRDefault="00254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5F299E19" w14:textId="77777777" w:rsidR="002E0C34" w:rsidRDefault="002E0C34">
        <w:pPr>
          <w:pStyle w:val="af"/>
          <w:jc w:val="center"/>
        </w:pPr>
        <w:r>
          <w:fldChar w:fldCharType="begin"/>
        </w:r>
        <w:r>
          <w:instrText>PAGE   \* MERGEFORMAT</w:instrText>
        </w:r>
        <w:r>
          <w:fldChar w:fldCharType="separate"/>
        </w:r>
        <w:r>
          <w:rPr>
            <w:noProof/>
          </w:rPr>
          <w:t>2</w:t>
        </w:r>
        <w:r>
          <w:fldChar w:fldCharType="end"/>
        </w:r>
      </w:p>
    </w:sdtContent>
  </w:sdt>
  <w:p w14:paraId="5AA30BCF" w14:textId="77777777" w:rsidR="002E0C34" w:rsidRDefault="002E0C3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8"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2"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4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40"/>
  </w:num>
  <w:num w:numId="3">
    <w:abstractNumId w:val="15"/>
  </w:num>
  <w:num w:numId="4">
    <w:abstractNumId w:val="3"/>
  </w:num>
  <w:num w:numId="5">
    <w:abstractNumId w:val="41"/>
  </w:num>
  <w:num w:numId="6">
    <w:abstractNumId w:val="33"/>
  </w:num>
  <w:num w:numId="7">
    <w:abstractNumId w:val="18"/>
  </w:num>
  <w:num w:numId="8">
    <w:abstractNumId w:val="29"/>
  </w:num>
  <w:num w:numId="9">
    <w:abstractNumId w:val="7"/>
  </w:num>
  <w:num w:numId="10">
    <w:abstractNumId w:val="28"/>
  </w:num>
  <w:num w:numId="11">
    <w:abstractNumId w:val="22"/>
  </w:num>
  <w:num w:numId="12">
    <w:abstractNumId w:val="23"/>
  </w:num>
  <w:num w:numId="13">
    <w:abstractNumId w:val="8"/>
  </w:num>
  <w:num w:numId="14">
    <w:abstractNumId w:val="19"/>
  </w:num>
  <w:num w:numId="15">
    <w:abstractNumId w:val="12"/>
  </w:num>
  <w:num w:numId="16">
    <w:abstractNumId w:val="30"/>
  </w:num>
  <w:num w:numId="17">
    <w:abstractNumId w:val="9"/>
  </w:num>
  <w:num w:numId="18">
    <w:abstractNumId w:val="20"/>
  </w:num>
  <w:num w:numId="19">
    <w:abstractNumId w:val="32"/>
  </w:num>
  <w:num w:numId="20">
    <w:abstractNumId w:val="37"/>
  </w:num>
  <w:num w:numId="21">
    <w:abstractNumId w:val="13"/>
  </w:num>
  <w:num w:numId="22">
    <w:abstractNumId w:val="42"/>
  </w:num>
  <w:num w:numId="23">
    <w:abstractNumId w:val="38"/>
  </w:num>
  <w:num w:numId="24">
    <w:abstractNumId w:val="14"/>
  </w:num>
  <w:num w:numId="25">
    <w:abstractNumId w:val="26"/>
  </w:num>
  <w:num w:numId="26">
    <w:abstractNumId w:val="16"/>
  </w:num>
  <w:num w:numId="27">
    <w:abstractNumId w:val="21"/>
  </w:num>
  <w:num w:numId="28">
    <w:abstractNumId w:val="39"/>
  </w:num>
  <w:num w:numId="29">
    <w:abstractNumId w:val="35"/>
  </w:num>
  <w:num w:numId="30">
    <w:abstractNumId w:val="27"/>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6"/>
  </w:num>
  <w:num w:numId="34">
    <w:abstractNumId w:val="11"/>
  </w:num>
  <w:num w:numId="35">
    <w:abstractNumId w:val="25"/>
  </w:num>
  <w:num w:numId="36">
    <w:abstractNumId w:val="17"/>
  </w:num>
  <w:num w:numId="37">
    <w:abstractNumId w:val="31"/>
  </w:num>
  <w:num w:numId="38">
    <w:abstractNumId w:val="34"/>
  </w:num>
  <w:num w:numId="3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1190B"/>
    <w:rsid w:val="0001327A"/>
    <w:rsid w:val="000224F8"/>
    <w:rsid w:val="00033968"/>
    <w:rsid w:val="00043E4C"/>
    <w:rsid w:val="000B21F6"/>
    <w:rsid w:val="000D0184"/>
    <w:rsid w:val="000D157E"/>
    <w:rsid w:val="000E66E0"/>
    <w:rsid w:val="00130106"/>
    <w:rsid w:val="00163CCC"/>
    <w:rsid w:val="00167454"/>
    <w:rsid w:val="00196041"/>
    <w:rsid w:val="00197E2B"/>
    <w:rsid w:val="001E5AE7"/>
    <w:rsid w:val="002037E3"/>
    <w:rsid w:val="00206B0F"/>
    <w:rsid w:val="00234FF8"/>
    <w:rsid w:val="00254BBF"/>
    <w:rsid w:val="00256B40"/>
    <w:rsid w:val="00285D58"/>
    <w:rsid w:val="002877F9"/>
    <w:rsid w:val="0029203E"/>
    <w:rsid w:val="00295441"/>
    <w:rsid w:val="002E0C34"/>
    <w:rsid w:val="0031313D"/>
    <w:rsid w:val="00354494"/>
    <w:rsid w:val="00360A77"/>
    <w:rsid w:val="00366541"/>
    <w:rsid w:val="00367A17"/>
    <w:rsid w:val="003729FD"/>
    <w:rsid w:val="003E10D8"/>
    <w:rsid w:val="00401CE8"/>
    <w:rsid w:val="00423BB6"/>
    <w:rsid w:val="004433D8"/>
    <w:rsid w:val="004439EA"/>
    <w:rsid w:val="00443D42"/>
    <w:rsid w:val="00463BF7"/>
    <w:rsid w:val="004A0979"/>
    <w:rsid w:val="004A115C"/>
    <w:rsid w:val="004B76A8"/>
    <w:rsid w:val="004E031E"/>
    <w:rsid w:val="00507F7F"/>
    <w:rsid w:val="00521C29"/>
    <w:rsid w:val="00555D62"/>
    <w:rsid w:val="00555DE8"/>
    <w:rsid w:val="00564B11"/>
    <w:rsid w:val="005C2BE7"/>
    <w:rsid w:val="005C2FDD"/>
    <w:rsid w:val="005E0427"/>
    <w:rsid w:val="005E15E0"/>
    <w:rsid w:val="005E68F4"/>
    <w:rsid w:val="00610BB8"/>
    <w:rsid w:val="00650B73"/>
    <w:rsid w:val="006512F0"/>
    <w:rsid w:val="00663483"/>
    <w:rsid w:val="00686E69"/>
    <w:rsid w:val="006C02EF"/>
    <w:rsid w:val="006C3931"/>
    <w:rsid w:val="006C7AB0"/>
    <w:rsid w:val="006C7F9C"/>
    <w:rsid w:val="006D3235"/>
    <w:rsid w:val="007039BC"/>
    <w:rsid w:val="0074292C"/>
    <w:rsid w:val="00750336"/>
    <w:rsid w:val="00750624"/>
    <w:rsid w:val="00756373"/>
    <w:rsid w:val="00786D9C"/>
    <w:rsid w:val="007C6294"/>
    <w:rsid w:val="007D2EC8"/>
    <w:rsid w:val="007F178D"/>
    <w:rsid w:val="008C3FF6"/>
    <w:rsid w:val="008D6030"/>
    <w:rsid w:val="00925C8F"/>
    <w:rsid w:val="009613E2"/>
    <w:rsid w:val="0099207C"/>
    <w:rsid w:val="009B18B7"/>
    <w:rsid w:val="009B5611"/>
    <w:rsid w:val="009B68A9"/>
    <w:rsid w:val="00A02CE3"/>
    <w:rsid w:val="00A72703"/>
    <w:rsid w:val="00A80C58"/>
    <w:rsid w:val="00AA58F1"/>
    <w:rsid w:val="00AC1B70"/>
    <w:rsid w:val="00AE1034"/>
    <w:rsid w:val="00B358DD"/>
    <w:rsid w:val="00B86D2D"/>
    <w:rsid w:val="00B86D77"/>
    <w:rsid w:val="00B9152C"/>
    <w:rsid w:val="00BE0652"/>
    <w:rsid w:val="00C12FCB"/>
    <w:rsid w:val="00C143F3"/>
    <w:rsid w:val="00C16FB3"/>
    <w:rsid w:val="00C51E83"/>
    <w:rsid w:val="00C60469"/>
    <w:rsid w:val="00C8639E"/>
    <w:rsid w:val="00CA123E"/>
    <w:rsid w:val="00CA1796"/>
    <w:rsid w:val="00CC387E"/>
    <w:rsid w:val="00CD5A84"/>
    <w:rsid w:val="00CE6B5A"/>
    <w:rsid w:val="00D045E2"/>
    <w:rsid w:val="00D346FB"/>
    <w:rsid w:val="00D91D4B"/>
    <w:rsid w:val="00DB3247"/>
    <w:rsid w:val="00DE2F7E"/>
    <w:rsid w:val="00DE3D48"/>
    <w:rsid w:val="00DF016C"/>
    <w:rsid w:val="00DF5D79"/>
    <w:rsid w:val="00E062D2"/>
    <w:rsid w:val="00E153D8"/>
    <w:rsid w:val="00E80455"/>
    <w:rsid w:val="00E8184F"/>
    <w:rsid w:val="00E823A9"/>
    <w:rsid w:val="00E855E3"/>
    <w:rsid w:val="00E927FF"/>
    <w:rsid w:val="00E95640"/>
    <w:rsid w:val="00EA630D"/>
    <w:rsid w:val="00F56DBB"/>
    <w:rsid w:val="00F60DC6"/>
    <w:rsid w:val="00F63425"/>
    <w:rsid w:val="00F97BE3"/>
    <w:rsid w:val="00FB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0C34"/>
    <w:pPr>
      <w:widowControl w:val="0"/>
      <w:autoSpaceDE w:val="0"/>
      <w:autoSpaceDN w:val="0"/>
      <w:adjustRightInd w:val="0"/>
    </w:pPr>
    <w:rPr>
      <w:rFonts w:ascii="Arial" w:hAnsi="Arial" w:cs="Arial"/>
      <w:sz w:val="18"/>
      <w:szCs w:val="18"/>
    </w:rPr>
  </w:style>
  <w:style w:type="paragraph" w:styleId="10">
    <w:name w:val="heading 1"/>
    <w:basedOn w:val="a"/>
    <w:next w:val="a"/>
    <w:link w:val="12"/>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locked/>
    <w:rsid w:val="000D157E"/>
    <w:rPr>
      <w:rFonts w:ascii="Arial" w:hAnsi="Arial" w:cs="Arial"/>
      <w:lang w:val="ru-RU" w:eastAsia="ru-RU" w:bidi="ar-SA"/>
    </w:rPr>
  </w:style>
  <w:style w:type="paragraph" w:styleId="a6">
    <w:name w:val="annotation text"/>
    <w:basedOn w:val="a"/>
    <w:link w:val="a5"/>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locked/>
    <w:rsid w:val="006C7AB0"/>
    <w:rPr>
      <w:sz w:val="26"/>
      <w:szCs w:val="26"/>
    </w:rPr>
  </w:style>
  <w:style w:type="paragraph" w:customStyle="1" w:styleId="aff0">
    <w:name w:val="Другое"/>
    <w:basedOn w:val="a"/>
    <w:link w:val="aff"/>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0184"/>
  </w:style>
  <w:style w:type="table" w:customStyle="1" w:styleId="44">
    <w:name w:val="Сетка таблицы4"/>
    <w:basedOn w:val="a1"/>
    <w:next w:val="a9"/>
    <w:uiPriority w:val="59"/>
    <w:rsid w:val="000D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DE2F7E"/>
  </w:style>
  <w:style w:type="numbering" w:customStyle="1" w:styleId="7">
    <w:name w:val="Нет списка7"/>
    <w:next w:val="a2"/>
    <w:uiPriority w:val="99"/>
    <w:semiHidden/>
    <w:unhideWhenUsed/>
    <w:rsid w:val="000224F8"/>
  </w:style>
  <w:style w:type="paragraph" w:customStyle="1" w:styleId="18">
    <w:name w:val="Без интервала1"/>
    <w:next w:val="aff7"/>
    <w:uiPriority w:val="1"/>
    <w:qFormat/>
    <w:rsid w:val="000224F8"/>
    <w:rPr>
      <w:rFonts w:ascii="Calibri" w:hAnsi="Calibri"/>
      <w:sz w:val="22"/>
      <w:szCs w:val="22"/>
    </w:rPr>
  </w:style>
  <w:style w:type="character" w:customStyle="1" w:styleId="apple-converted-space">
    <w:name w:val="apple-converted-space"/>
    <w:basedOn w:val="a0"/>
    <w:rsid w:val="000224F8"/>
  </w:style>
  <w:style w:type="paragraph" w:customStyle="1" w:styleId="formattext">
    <w:name w:val="formattext"/>
    <w:basedOn w:val="a"/>
    <w:rsid w:val="000224F8"/>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50">
    <w:name w:val="Сетка таблицы5"/>
    <w:basedOn w:val="a1"/>
    <w:next w:val="a9"/>
    <w:uiPriority w:val="59"/>
    <w:rsid w:val="000224F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qFormat/>
    <w:rsid w:val="000224F8"/>
    <w:pPr>
      <w:widowControl w:val="0"/>
      <w:autoSpaceDE w:val="0"/>
      <w:autoSpaceDN w:val="0"/>
      <w:adjustRightInd w:val="0"/>
    </w:pPr>
    <w:rPr>
      <w:rFonts w:ascii="Arial" w:hAnsi="Arial" w:cs="Arial"/>
      <w:sz w:val="18"/>
      <w:szCs w:val="18"/>
    </w:rPr>
  </w:style>
  <w:style w:type="numbering" w:customStyle="1" w:styleId="81">
    <w:name w:val="Нет списка8"/>
    <w:next w:val="a2"/>
    <w:uiPriority w:val="99"/>
    <w:semiHidden/>
    <w:unhideWhenUsed/>
    <w:rsid w:val="00B86D2D"/>
  </w:style>
  <w:style w:type="numbering" w:customStyle="1" w:styleId="110">
    <w:name w:val="Нет списка11"/>
    <w:next w:val="a2"/>
    <w:uiPriority w:val="99"/>
    <w:semiHidden/>
    <w:unhideWhenUsed/>
    <w:rsid w:val="00B86D2D"/>
  </w:style>
  <w:style w:type="table" w:customStyle="1" w:styleId="60">
    <w:name w:val="Сетка таблицы6"/>
    <w:basedOn w:val="a1"/>
    <w:next w:val="a9"/>
    <w:uiPriority w:val="59"/>
    <w:rsid w:val="00B86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Колонтитул_"/>
    <w:basedOn w:val="a0"/>
    <w:link w:val="aff9"/>
    <w:rsid w:val="00B86D2D"/>
    <w:rPr>
      <w:rFonts w:ascii="Arial" w:eastAsia="Arial" w:hAnsi="Arial" w:cs="Arial"/>
      <w:sz w:val="16"/>
      <w:szCs w:val="16"/>
    </w:rPr>
  </w:style>
  <w:style w:type="paragraph" w:customStyle="1" w:styleId="aff9">
    <w:name w:val="Колонтитул"/>
    <w:basedOn w:val="a"/>
    <w:link w:val="aff8"/>
    <w:rsid w:val="00B86D2D"/>
    <w:pPr>
      <w:autoSpaceDE/>
      <w:autoSpaceDN/>
      <w:adjustRightInd/>
      <w:spacing w:line="206" w:lineRule="auto"/>
    </w:pPr>
    <w:rPr>
      <w:rFonts w:eastAsia="Arial"/>
      <w:sz w:val="16"/>
      <w:szCs w:val="16"/>
    </w:rPr>
  </w:style>
  <w:style w:type="numbering" w:customStyle="1" w:styleId="9">
    <w:name w:val="Нет списка9"/>
    <w:next w:val="a2"/>
    <w:uiPriority w:val="99"/>
    <w:semiHidden/>
    <w:unhideWhenUsed/>
    <w:rsid w:val="00C143F3"/>
  </w:style>
  <w:style w:type="numbering" w:customStyle="1" w:styleId="100">
    <w:name w:val="Нет списка10"/>
    <w:next w:val="a2"/>
    <w:uiPriority w:val="99"/>
    <w:semiHidden/>
    <w:unhideWhenUsed/>
    <w:rsid w:val="00CA123E"/>
  </w:style>
  <w:style w:type="table" w:customStyle="1" w:styleId="70">
    <w:name w:val="Сетка таблицы7"/>
    <w:basedOn w:val="a1"/>
    <w:next w:val="a9"/>
    <w:rsid w:val="00CA1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E95640"/>
  </w:style>
  <w:style w:type="table" w:customStyle="1" w:styleId="82">
    <w:name w:val="Сетка таблицы8"/>
    <w:basedOn w:val="a1"/>
    <w:next w:val="a9"/>
    <w:uiPriority w:val="59"/>
    <w:rsid w:val="00E956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E95640"/>
    <w:rPr>
      <w:b/>
      <w:bCs/>
      <w:sz w:val="28"/>
      <w:szCs w:val="28"/>
    </w:rPr>
  </w:style>
  <w:style w:type="character" w:customStyle="1" w:styleId="61">
    <w:name w:val="Основной текст (6)_"/>
    <w:basedOn w:val="a0"/>
    <w:link w:val="62"/>
    <w:rsid w:val="00E95640"/>
    <w:rPr>
      <w:i/>
      <w:iCs/>
      <w:sz w:val="12"/>
      <w:szCs w:val="12"/>
    </w:rPr>
  </w:style>
  <w:style w:type="paragraph" w:customStyle="1" w:styleId="26">
    <w:name w:val="Заголовок №2"/>
    <w:basedOn w:val="a"/>
    <w:link w:val="25"/>
    <w:rsid w:val="00E95640"/>
    <w:pPr>
      <w:autoSpaceDE/>
      <w:autoSpaceDN/>
      <w:adjustRightInd/>
      <w:spacing w:after="380" w:line="247" w:lineRule="auto"/>
      <w:jc w:val="center"/>
      <w:outlineLvl w:val="1"/>
    </w:pPr>
    <w:rPr>
      <w:rFonts w:ascii="Times New Roman" w:hAnsi="Times New Roman" w:cs="Times New Roman"/>
      <w:b/>
      <w:bCs/>
      <w:sz w:val="28"/>
      <w:szCs w:val="28"/>
    </w:rPr>
  </w:style>
  <w:style w:type="paragraph" w:customStyle="1" w:styleId="62">
    <w:name w:val="Основной текст (6)"/>
    <w:basedOn w:val="a"/>
    <w:link w:val="61"/>
    <w:rsid w:val="00E95640"/>
    <w:pPr>
      <w:autoSpaceDE/>
      <w:autoSpaceDN/>
      <w:adjustRightInd/>
      <w:ind w:left="2000"/>
    </w:pPr>
    <w:rPr>
      <w:rFonts w:ascii="Times New Roman" w:hAnsi="Times New Roman" w:cs="Times New Roman"/>
      <w:i/>
      <w:iCs/>
      <w:sz w:val="12"/>
      <w:szCs w:val="12"/>
    </w:rPr>
  </w:style>
  <w:style w:type="numbering" w:customStyle="1" w:styleId="131">
    <w:name w:val="Нет списка13"/>
    <w:next w:val="a2"/>
    <w:uiPriority w:val="99"/>
    <w:semiHidden/>
    <w:unhideWhenUsed/>
    <w:rsid w:val="00463BF7"/>
  </w:style>
  <w:style w:type="table" w:customStyle="1" w:styleId="90">
    <w:name w:val="Сетка таблицы9"/>
    <w:basedOn w:val="a1"/>
    <w:next w:val="a9"/>
    <w:uiPriority w:val="59"/>
    <w:rsid w:val="00463B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BF7"/>
    <w:pPr>
      <w:autoSpaceDE w:val="0"/>
      <w:autoSpaceDN w:val="0"/>
      <w:adjustRightInd w:val="0"/>
    </w:pPr>
    <w:rPr>
      <w:rFonts w:eastAsia="Calibri"/>
      <w:color w:val="000000"/>
      <w:sz w:val="24"/>
      <w:szCs w:val="24"/>
      <w:lang w:eastAsia="en-US"/>
    </w:rPr>
  </w:style>
  <w:style w:type="numbering" w:customStyle="1" w:styleId="140">
    <w:name w:val="Нет списка14"/>
    <w:next w:val="a2"/>
    <w:uiPriority w:val="99"/>
    <w:semiHidden/>
    <w:unhideWhenUsed/>
    <w:rsid w:val="002037E3"/>
  </w:style>
  <w:style w:type="numbering" w:customStyle="1" w:styleId="150">
    <w:name w:val="Нет списка15"/>
    <w:next w:val="a2"/>
    <w:uiPriority w:val="99"/>
    <w:semiHidden/>
    <w:unhideWhenUsed/>
    <w:rsid w:val="002037E3"/>
  </w:style>
  <w:style w:type="paragraph" w:customStyle="1" w:styleId="19">
    <w:name w:val="Текст концевой сноски1"/>
    <w:basedOn w:val="a"/>
    <w:next w:val="affa"/>
    <w:link w:val="affb"/>
    <w:uiPriority w:val="99"/>
    <w:semiHidden/>
    <w:unhideWhenUsed/>
    <w:rsid w:val="002037E3"/>
    <w:pPr>
      <w:widowControl/>
      <w:autoSpaceDE/>
      <w:autoSpaceDN/>
      <w:adjustRightInd/>
    </w:pPr>
    <w:rPr>
      <w:rFonts w:ascii="Times New Roman" w:hAnsi="Times New Roman" w:cs="Times New Roman"/>
      <w:sz w:val="20"/>
      <w:szCs w:val="20"/>
    </w:rPr>
  </w:style>
  <w:style w:type="character" w:customStyle="1" w:styleId="affb">
    <w:name w:val="Текст концевой сноски Знак"/>
    <w:basedOn w:val="a0"/>
    <w:link w:val="19"/>
    <w:uiPriority w:val="99"/>
    <w:semiHidden/>
    <w:rsid w:val="002037E3"/>
    <w:rPr>
      <w:sz w:val="20"/>
      <w:szCs w:val="20"/>
    </w:rPr>
  </w:style>
  <w:style w:type="character" w:styleId="affc">
    <w:name w:val="endnote reference"/>
    <w:basedOn w:val="a0"/>
    <w:uiPriority w:val="99"/>
    <w:unhideWhenUsed/>
    <w:rsid w:val="002037E3"/>
    <w:rPr>
      <w:vertAlign w:val="superscript"/>
    </w:rPr>
  </w:style>
  <w:style w:type="paragraph" w:styleId="affa">
    <w:name w:val="endnote text"/>
    <w:basedOn w:val="a"/>
    <w:link w:val="1a"/>
    <w:uiPriority w:val="99"/>
    <w:rsid w:val="002037E3"/>
    <w:rPr>
      <w:sz w:val="20"/>
      <w:szCs w:val="20"/>
    </w:rPr>
  </w:style>
  <w:style w:type="character" w:customStyle="1" w:styleId="1a">
    <w:name w:val="Текст концевой сноски Знак1"/>
    <w:basedOn w:val="a0"/>
    <w:link w:val="affa"/>
    <w:rsid w:val="002037E3"/>
    <w:rPr>
      <w:rFonts w:ascii="Arial" w:hAnsi="Arial" w:cs="Arial"/>
    </w:rPr>
  </w:style>
  <w:style w:type="numbering" w:customStyle="1" w:styleId="160">
    <w:name w:val="Нет списка16"/>
    <w:next w:val="a2"/>
    <w:uiPriority w:val="99"/>
    <w:semiHidden/>
    <w:unhideWhenUsed/>
    <w:rsid w:val="006D3235"/>
  </w:style>
  <w:style w:type="numbering" w:customStyle="1" w:styleId="170">
    <w:name w:val="Нет списка17"/>
    <w:next w:val="a2"/>
    <w:uiPriority w:val="99"/>
    <w:semiHidden/>
    <w:unhideWhenUsed/>
    <w:rsid w:val="006D3235"/>
  </w:style>
  <w:style w:type="paragraph" w:customStyle="1" w:styleId="affd">
    <w:name w:val="Знак Знак Знак"/>
    <w:basedOn w:val="a"/>
    <w:rsid w:val="005C2BE7"/>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customStyle="1" w:styleId="affe">
    <w:basedOn w:val="a"/>
    <w:next w:val="af4"/>
    <w:qFormat/>
    <w:rsid w:val="005C2BE7"/>
    <w:pPr>
      <w:widowControl/>
      <w:autoSpaceDE/>
      <w:autoSpaceDN/>
      <w:adjustRightInd/>
      <w:jc w:val="center"/>
    </w:pPr>
    <w:rPr>
      <w:rFonts w:ascii="Calibri" w:eastAsia="Calibri" w:hAnsi="Calibri" w:cs="Times New Roman"/>
      <w:b/>
      <w:spacing w:val="20"/>
      <w:sz w:val="28"/>
      <w:szCs w:val="20"/>
    </w:rPr>
  </w:style>
  <w:style w:type="character" w:customStyle="1" w:styleId="WW8Num1z0">
    <w:name w:val="WW8Num1z0"/>
    <w:rsid w:val="005C2BE7"/>
    <w:rPr>
      <w:rFonts w:ascii="Vladimir Script" w:hAnsi="Vladimir Script" w:cs="Vladimir Script"/>
    </w:rPr>
  </w:style>
  <w:style w:type="character" w:customStyle="1" w:styleId="WW8Num1z1">
    <w:name w:val="WW8Num1z1"/>
    <w:rsid w:val="005C2BE7"/>
    <w:rPr>
      <w:rFonts w:ascii="Courier New" w:hAnsi="Courier New" w:cs="Courier New"/>
    </w:rPr>
  </w:style>
  <w:style w:type="character" w:customStyle="1" w:styleId="WW8Num1z2">
    <w:name w:val="WW8Num1z2"/>
    <w:rsid w:val="005C2BE7"/>
    <w:rPr>
      <w:rFonts w:ascii="Wingdings" w:hAnsi="Wingdings" w:cs="Wingdings"/>
    </w:rPr>
  </w:style>
  <w:style w:type="character" w:customStyle="1" w:styleId="WW8Num1z3">
    <w:name w:val="WW8Num1z3"/>
    <w:rsid w:val="005C2BE7"/>
    <w:rPr>
      <w:rFonts w:ascii="Symbol" w:hAnsi="Symbol" w:cs="Symbol"/>
    </w:rPr>
  </w:style>
  <w:style w:type="character" w:customStyle="1" w:styleId="WW8Num2z0">
    <w:name w:val="WW8Num2z0"/>
    <w:rsid w:val="005C2BE7"/>
    <w:rPr>
      <w:rFonts w:ascii="Vladimir Script" w:hAnsi="Vladimir Script" w:cs="Vladimir Script"/>
    </w:rPr>
  </w:style>
  <w:style w:type="character" w:customStyle="1" w:styleId="WW8Num2z1">
    <w:name w:val="WW8Num2z1"/>
    <w:rsid w:val="005C2BE7"/>
    <w:rPr>
      <w:rFonts w:ascii="Courier New" w:hAnsi="Courier New" w:cs="Courier New"/>
    </w:rPr>
  </w:style>
  <w:style w:type="character" w:customStyle="1" w:styleId="WW8Num2z2">
    <w:name w:val="WW8Num2z2"/>
    <w:rsid w:val="005C2BE7"/>
    <w:rPr>
      <w:rFonts w:ascii="Wingdings" w:hAnsi="Wingdings" w:cs="Wingdings"/>
    </w:rPr>
  </w:style>
  <w:style w:type="character" w:customStyle="1" w:styleId="WW8Num2z3">
    <w:name w:val="WW8Num2z3"/>
    <w:rsid w:val="005C2BE7"/>
    <w:rPr>
      <w:rFonts w:ascii="Symbol" w:hAnsi="Symbol" w:cs="Symbol"/>
    </w:rPr>
  </w:style>
  <w:style w:type="character" w:customStyle="1" w:styleId="WW8Num3z0">
    <w:name w:val="WW8Num3z0"/>
    <w:rsid w:val="005C2BE7"/>
    <w:rPr>
      <w:rFonts w:cs="Times New Roman"/>
    </w:rPr>
  </w:style>
  <w:style w:type="character" w:customStyle="1" w:styleId="WW8Num4z0">
    <w:name w:val="WW8Num4z0"/>
    <w:rsid w:val="005C2BE7"/>
    <w:rPr>
      <w:b w:val="0"/>
    </w:rPr>
  </w:style>
  <w:style w:type="character" w:customStyle="1" w:styleId="WW8Num4z1">
    <w:name w:val="WW8Num4z1"/>
    <w:rsid w:val="005C2BE7"/>
  </w:style>
  <w:style w:type="character" w:customStyle="1" w:styleId="WW8Num4z2">
    <w:name w:val="WW8Num4z2"/>
    <w:rsid w:val="005C2BE7"/>
  </w:style>
  <w:style w:type="character" w:customStyle="1" w:styleId="WW8Num4z3">
    <w:name w:val="WW8Num4z3"/>
    <w:rsid w:val="005C2BE7"/>
  </w:style>
  <w:style w:type="character" w:customStyle="1" w:styleId="WW8Num4z4">
    <w:name w:val="WW8Num4z4"/>
    <w:rsid w:val="005C2BE7"/>
  </w:style>
  <w:style w:type="character" w:customStyle="1" w:styleId="WW8Num4z5">
    <w:name w:val="WW8Num4z5"/>
    <w:rsid w:val="005C2BE7"/>
  </w:style>
  <w:style w:type="character" w:customStyle="1" w:styleId="WW8Num4z6">
    <w:name w:val="WW8Num4z6"/>
    <w:rsid w:val="005C2BE7"/>
  </w:style>
  <w:style w:type="character" w:customStyle="1" w:styleId="WW8Num4z7">
    <w:name w:val="WW8Num4z7"/>
    <w:rsid w:val="005C2BE7"/>
  </w:style>
  <w:style w:type="character" w:customStyle="1" w:styleId="WW8Num4z8">
    <w:name w:val="WW8Num4z8"/>
    <w:rsid w:val="005C2BE7"/>
  </w:style>
  <w:style w:type="character" w:customStyle="1" w:styleId="WW8Num5z0">
    <w:name w:val="WW8Num5z0"/>
    <w:rsid w:val="005C2BE7"/>
    <w:rPr>
      <w:rFonts w:cs="Times New Roman"/>
    </w:rPr>
  </w:style>
  <w:style w:type="character" w:customStyle="1" w:styleId="WW8Num5z1">
    <w:name w:val="WW8Num5z1"/>
    <w:rsid w:val="005C2BE7"/>
    <w:rPr>
      <w:rFonts w:cs="Times New Roman"/>
      <w:b w:val="0"/>
      <w:bCs w:val="0"/>
    </w:rPr>
  </w:style>
  <w:style w:type="character" w:customStyle="1" w:styleId="WW8Num6z0">
    <w:name w:val="WW8Num6z0"/>
    <w:rsid w:val="005C2BE7"/>
    <w:rPr>
      <w:rFonts w:cs="Times New Roman"/>
      <w:i w:val="0"/>
    </w:rPr>
  </w:style>
  <w:style w:type="character" w:customStyle="1" w:styleId="WW8Num6z1">
    <w:name w:val="WW8Num6z1"/>
    <w:rsid w:val="005C2BE7"/>
    <w:rPr>
      <w:rFonts w:cs="Times New Roman"/>
    </w:rPr>
  </w:style>
  <w:style w:type="character" w:customStyle="1" w:styleId="WW8Num7z0">
    <w:name w:val="WW8Num7z0"/>
    <w:rsid w:val="005C2BE7"/>
    <w:rPr>
      <w:rFonts w:cs="Times New Roman"/>
      <w:i w:val="0"/>
    </w:rPr>
  </w:style>
  <w:style w:type="character" w:customStyle="1" w:styleId="WW8Num8z0">
    <w:name w:val="WW8Num8z0"/>
    <w:rsid w:val="005C2BE7"/>
    <w:rPr>
      <w:rFonts w:cs="Times New Roman"/>
    </w:rPr>
  </w:style>
  <w:style w:type="character" w:customStyle="1" w:styleId="WW8Num9z0">
    <w:name w:val="WW8Num9z0"/>
    <w:rsid w:val="005C2BE7"/>
    <w:rPr>
      <w:rFonts w:cs="Times New Roman"/>
    </w:rPr>
  </w:style>
  <w:style w:type="character" w:customStyle="1" w:styleId="WW8Num10z0">
    <w:name w:val="WW8Num10z0"/>
    <w:rsid w:val="005C2BE7"/>
    <w:rPr>
      <w:rFonts w:ascii="Vladimir Script" w:hAnsi="Vladimir Script" w:cs="Vladimir Script"/>
    </w:rPr>
  </w:style>
  <w:style w:type="character" w:customStyle="1" w:styleId="WW8Num10z1">
    <w:name w:val="WW8Num10z1"/>
    <w:rsid w:val="005C2BE7"/>
    <w:rPr>
      <w:rFonts w:ascii="Courier New" w:hAnsi="Courier New" w:cs="Courier New"/>
    </w:rPr>
  </w:style>
  <w:style w:type="character" w:customStyle="1" w:styleId="WW8Num10z2">
    <w:name w:val="WW8Num10z2"/>
    <w:rsid w:val="005C2BE7"/>
    <w:rPr>
      <w:rFonts w:ascii="Wingdings" w:hAnsi="Wingdings" w:cs="Wingdings"/>
    </w:rPr>
  </w:style>
  <w:style w:type="character" w:customStyle="1" w:styleId="WW8Num10z3">
    <w:name w:val="WW8Num10z3"/>
    <w:rsid w:val="005C2BE7"/>
    <w:rPr>
      <w:rFonts w:ascii="Symbol" w:hAnsi="Symbol" w:cs="Symbol"/>
    </w:rPr>
  </w:style>
  <w:style w:type="character" w:customStyle="1" w:styleId="WW8Num11z0">
    <w:name w:val="WW8Num11z0"/>
    <w:rsid w:val="005C2BE7"/>
    <w:rPr>
      <w:rFonts w:cs="Times New Roman"/>
    </w:rPr>
  </w:style>
  <w:style w:type="character" w:customStyle="1" w:styleId="WW8Num12z0">
    <w:name w:val="WW8Num12z0"/>
    <w:rsid w:val="005C2BE7"/>
    <w:rPr>
      <w:rFonts w:ascii="Vladimir Script" w:hAnsi="Vladimir Script" w:cs="Vladimir Script"/>
    </w:rPr>
  </w:style>
  <w:style w:type="character" w:customStyle="1" w:styleId="WW8Num12z1">
    <w:name w:val="WW8Num12z1"/>
    <w:rsid w:val="005C2BE7"/>
    <w:rPr>
      <w:rFonts w:ascii="Courier New" w:hAnsi="Courier New" w:cs="Courier New"/>
    </w:rPr>
  </w:style>
  <w:style w:type="character" w:customStyle="1" w:styleId="WW8Num12z2">
    <w:name w:val="WW8Num12z2"/>
    <w:rsid w:val="005C2BE7"/>
    <w:rPr>
      <w:rFonts w:ascii="Wingdings" w:hAnsi="Wingdings" w:cs="Wingdings"/>
    </w:rPr>
  </w:style>
  <w:style w:type="character" w:customStyle="1" w:styleId="WW8Num12z3">
    <w:name w:val="WW8Num12z3"/>
    <w:rsid w:val="005C2BE7"/>
    <w:rPr>
      <w:rFonts w:ascii="Symbol" w:hAnsi="Symbol" w:cs="Symbol"/>
    </w:rPr>
  </w:style>
  <w:style w:type="character" w:customStyle="1" w:styleId="WW8Num13z0">
    <w:name w:val="WW8Num13z0"/>
    <w:rsid w:val="005C2BE7"/>
  </w:style>
  <w:style w:type="character" w:customStyle="1" w:styleId="WW8Num13z1">
    <w:name w:val="WW8Num13z1"/>
    <w:rsid w:val="005C2BE7"/>
  </w:style>
  <w:style w:type="character" w:customStyle="1" w:styleId="WW8Num13z2">
    <w:name w:val="WW8Num13z2"/>
    <w:rsid w:val="005C2BE7"/>
  </w:style>
  <w:style w:type="character" w:customStyle="1" w:styleId="WW8Num13z3">
    <w:name w:val="WW8Num13z3"/>
    <w:rsid w:val="005C2BE7"/>
  </w:style>
  <w:style w:type="character" w:customStyle="1" w:styleId="WW8Num13z4">
    <w:name w:val="WW8Num13z4"/>
    <w:rsid w:val="005C2BE7"/>
  </w:style>
  <w:style w:type="character" w:customStyle="1" w:styleId="WW8Num13z5">
    <w:name w:val="WW8Num13z5"/>
    <w:rsid w:val="005C2BE7"/>
  </w:style>
  <w:style w:type="character" w:customStyle="1" w:styleId="WW8Num13z6">
    <w:name w:val="WW8Num13z6"/>
    <w:rsid w:val="005C2BE7"/>
  </w:style>
  <w:style w:type="character" w:customStyle="1" w:styleId="WW8Num13z7">
    <w:name w:val="WW8Num13z7"/>
    <w:rsid w:val="005C2BE7"/>
  </w:style>
  <w:style w:type="character" w:customStyle="1" w:styleId="WW8Num13z8">
    <w:name w:val="WW8Num13z8"/>
    <w:rsid w:val="005C2BE7"/>
  </w:style>
  <w:style w:type="character" w:customStyle="1" w:styleId="WW8Num14z0">
    <w:name w:val="WW8Num14z0"/>
    <w:rsid w:val="005C2BE7"/>
    <w:rPr>
      <w:rFonts w:cs="Times New Roman"/>
    </w:rPr>
  </w:style>
  <w:style w:type="character" w:customStyle="1" w:styleId="WW8Num15z0">
    <w:name w:val="WW8Num15z0"/>
    <w:rsid w:val="005C2BE7"/>
    <w:rPr>
      <w:rFonts w:cs="Times New Roman"/>
    </w:rPr>
  </w:style>
  <w:style w:type="character" w:customStyle="1" w:styleId="WW8Num16z0">
    <w:name w:val="WW8Num16z0"/>
    <w:rsid w:val="005C2BE7"/>
    <w:rPr>
      <w:rFonts w:cs="Times New Roman"/>
    </w:rPr>
  </w:style>
  <w:style w:type="character" w:customStyle="1" w:styleId="WW8Num17z0">
    <w:name w:val="WW8Num17z0"/>
    <w:rsid w:val="005C2BE7"/>
  </w:style>
  <w:style w:type="character" w:customStyle="1" w:styleId="WW8Num17z1">
    <w:name w:val="WW8Num17z1"/>
    <w:rsid w:val="005C2BE7"/>
  </w:style>
  <w:style w:type="character" w:customStyle="1" w:styleId="WW8Num17z2">
    <w:name w:val="WW8Num17z2"/>
    <w:rsid w:val="005C2BE7"/>
  </w:style>
  <w:style w:type="character" w:customStyle="1" w:styleId="WW8Num17z3">
    <w:name w:val="WW8Num17z3"/>
    <w:rsid w:val="005C2BE7"/>
  </w:style>
  <w:style w:type="character" w:customStyle="1" w:styleId="WW8Num17z4">
    <w:name w:val="WW8Num17z4"/>
    <w:rsid w:val="005C2BE7"/>
  </w:style>
  <w:style w:type="character" w:customStyle="1" w:styleId="WW8Num17z5">
    <w:name w:val="WW8Num17z5"/>
    <w:rsid w:val="005C2BE7"/>
  </w:style>
  <w:style w:type="character" w:customStyle="1" w:styleId="WW8Num17z6">
    <w:name w:val="WW8Num17z6"/>
    <w:rsid w:val="005C2BE7"/>
  </w:style>
  <w:style w:type="character" w:customStyle="1" w:styleId="WW8Num17z7">
    <w:name w:val="WW8Num17z7"/>
    <w:rsid w:val="005C2BE7"/>
  </w:style>
  <w:style w:type="character" w:customStyle="1" w:styleId="WW8Num17z8">
    <w:name w:val="WW8Num17z8"/>
    <w:rsid w:val="005C2BE7"/>
  </w:style>
  <w:style w:type="character" w:customStyle="1" w:styleId="WW8Num18z0">
    <w:name w:val="WW8Num18z0"/>
    <w:rsid w:val="005C2BE7"/>
    <w:rPr>
      <w:rFonts w:ascii="Times New Roman" w:eastAsia="Times New Roman" w:hAnsi="Times New Roman" w:cs="Times New Roman"/>
    </w:rPr>
  </w:style>
  <w:style w:type="character" w:customStyle="1" w:styleId="WW8Num18z1">
    <w:name w:val="WW8Num18z1"/>
    <w:rsid w:val="005C2BE7"/>
    <w:rPr>
      <w:rFonts w:ascii="Courier New" w:hAnsi="Courier New" w:cs="Courier New"/>
    </w:rPr>
  </w:style>
  <w:style w:type="character" w:customStyle="1" w:styleId="WW8Num18z2">
    <w:name w:val="WW8Num18z2"/>
    <w:rsid w:val="005C2BE7"/>
    <w:rPr>
      <w:rFonts w:ascii="Wingdings" w:hAnsi="Wingdings" w:cs="Wingdings"/>
    </w:rPr>
  </w:style>
  <w:style w:type="character" w:customStyle="1" w:styleId="WW8Num18z3">
    <w:name w:val="WW8Num18z3"/>
    <w:rsid w:val="005C2BE7"/>
    <w:rPr>
      <w:rFonts w:ascii="Symbol" w:hAnsi="Symbol" w:cs="Symbol"/>
    </w:rPr>
  </w:style>
  <w:style w:type="character" w:customStyle="1" w:styleId="WW8Num19z0">
    <w:name w:val="WW8Num19z0"/>
    <w:rsid w:val="005C2BE7"/>
    <w:rPr>
      <w:rFonts w:cs="Times New Roman"/>
      <w:b w:val="0"/>
    </w:rPr>
  </w:style>
  <w:style w:type="character" w:customStyle="1" w:styleId="WW8Num20z0">
    <w:name w:val="WW8Num20z0"/>
    <w:rsid w:val="005C2BE7"/>
    <w:rPr>
      <w:rFonts w:cs="Times New Roman"/>
    </w:rPr>
  </w:style>
  <w:style w:type="character" w:customStyle="1" w:styleId="WW8Num21z0">
    <w:name w:val="WW8Num21z0"/>
    <w:rsid w:val="005C2BE7"/>
    <w:rPr>
      <w:rFonts w:ascii="Vladimir Script" w:hAnsi="Vladimir Script" w:cs="Vladimir Script"/>
    </w:rPr>
  </w:style>
  <w:style w:type="character" w:customStyle="1" w:styleId="WW8Num21z1">
    <w:name w:val="WW8Num21z1"/>
    <w:rsid w:val="005C2BE7"/>
    <w:rPr>
      <w:rFonts w:ascii="Courier New" w:hAnsi="Courier New" w:cs="Courier New"/>
    </w:rPr>
  </w:style>
  <w:style w:type="character" w:customStyle="1" w:styleId="WW8Num21z2">
    <w:name w:val="WW8Num21z2"/>
    <w:rsid w:val="005C2BE7"/>
    <w:rPr>
      <w:rFonts w:ascii="Wingdings" w:hAnsi="Wingdings" w:cs="Wingdings"/>
    </w:rPr>
  </w:style>
  <w:style w:type="character" w:customStyle="1" w:styleId="WW8Num21z3">
    <w:name w:val="WW8Num21z3"/>
    <w:rsid w:val="005C2BE7"/>
    <w:rPr>
      <w:rFonts w:ascii="Symbol" w:hAnsi="Symbol" w:cs="Symbol"/>
    </w:rPr>
  </w:style>
  <w:style w:type="character" w:customStyle="1" w:styleId="WW8Num22z0">
    <w:name w:val="WW8Num22z0"/>
    <w:rsid w:val="005C2BE7"/>
  </w:style>
  <w:style w:type="character" w:customStyle="1" w:styleId="WW8Num22z1">
    <w:name w:val="WW8Num22z1"/>
    <w:rsid w:val="005C2BE7"/>
  </w:style>
  <w:style w:type="character" w:customStyle="1" w:styleId="WW8Num22z2">
    <w:name w:val="WW8Num22z2"/>
    <w:rsid w:val="005C2BE7"/>
  </w:style>
  <w:style w:type="character" w:customStyle="1" w:styleId="WW8Num22z3">
    <w:name w:val="WW8Num22z3"/>
    <w:rsid w:val="005C2BE7"/>
  </w:style>
  <w:style w:type="character" w:customStyle="1" w:styleId="WW8Num22z4">
    <w:name w:val="WW8Num22z4"/>
    <w:rsid w:val="005C2BE7"/>
  </w:style>
  <w:style w:type="character" w:customStyle="1" w:styleId="WW8Num22z5">
    <w:name w:val="WW8Num22z5"/>
    <w:rsid w:val="005C2BE7"/>
  </w:style>
  <w:style w:type="character" w:customStyle="1" w:styleId="WW8Num22z6">
    <w:name w:val="WW8Num22z6"/>
    <w:rsid w:val="005C2BE7"/>
  </w:style>
  <w:style w:type="character" w:customStyle="1" w:styleId="WW8Num22z7">
    <w:name w:val="WW8Num22z7"/>
    <w:rsid w:val="005C2BE7"/>
  </w:style>
  <w:style w:type="character" w:customStyle="1" w:styleId="WW8Num22z8">
    <w:name w:val="WW8Num22z8"/>
    <w:rsid w:val="005C2BE7"/>
  </w:style>
  <w:style w:type="character" w:customStyle="1" w:styleId="WW8Num23z0">
    <w:name w:val="WW8Num23z0"/>
    <w:rsid w:val="005C2BE7"/>
    <w:rPr>
      <w:rFonts w:cs="Times New Roman"/>
    </w:rPr>
  </w:style>
  <w:style w:type="character" w:customStyle="1" w:styleId="WW8Num23z1">
    <w:name w:val="WW8Num23z1"/>
    <w:rsid w:val="005C2BE7"/>
    <w:rPr>
      <w:rFonts w:ascii="Vladimir Script" w:hAnsi="Vladimir Script" w:cs="Vladimir Script"/>
    </w:rPr>
  </w:style>
  <w:style w:type="character" w:customStyle="1" w:styleId="WW8Num24z0">
    <w:name w:val="WW8Num24z0"/>
    <w:rsid w:val="005C2BE7"/>
    <w:rPr>
      <w:rFonts w:cs="Times New Roman"/>
    </w:rPr>
  </w:style>
  <w:style w:type="character" w:customStyle="1" w:styleId="WW8Num25z0">
    <w:name w:val="WW8Num25z0"/>
    <w:rsid w:val="005C2BE7"/>
    <w:rPr>
      <w:rFonts w:cs="Times New Roman"/>
    </w:rPr>
  </w:style>
  <w:style w:type="character" w:customStyle="1" w:styleId="WW8Num26z0">
    <w:name w:val="WW8Num26z0"/>
    <w:rsid w:val="005C2BE7"/>
    <w:rPr>
      <w:rFonts w:cs="Times New Roman"/>
    </w:rPr>
  </w:style>
  <w:style w:type="character" w:customStyle="1" w:styleId="WW8Num27z0">
    <w:name w:val="WW8Num27z0"/>
    <w:rsid w:val="005C2BE7"/>
    <w:rPr>
      <w:rFonts w:cs="Times New Roman"/>
      <w:b w:val="0"/>
      <w:bCs w:val="0"/>
    </w:rPr>
  </w:style>
  <w:style w:type="character" w:customStyle="1" w:styleId="WW8Num28z0">
    <w:name w:val="WW8Num28z0"/>
    <w:rsid w:val="005C2BE7"/>
    <w:rPr>
      <w:rFonts w:ascii="Vladimir Script" w:hAnsi="Vladimir Script" w:cs="Vladimir Script"/>
    </w:rPr>
  </w:style>
  <w:style w:type="character" w:customStyle="1" w:styleId="WW8Num28z1">
    <w:name w:val="WW8Num28z1"/>
    <w:rsid w:val="005C2BE7"/>
    <w:rPr>
      <w:rFonts w:cs="Times New Roman"/>
    </w:rPr>
  </w:style>
  <w:style w:type="character" w:customStyle="1" w:styleId="WW8Num28z2">
    <w:name w:val="WW8Num28z2"/>
    <w:rsid w:val="005C2BE7"/>
    <w:rPr>
      <w:rFonts w:ascii="Wingdings" w:hAnsi="Wingdings" w:cs="Wingdings"/>
    </w:rPr>
  </w:style>
  <w:style w:type="character" w:customStyle="1" w:styleId="WW8Num28z3">
    <w:name w:val="WW8Num28z3"/>
    <w:rsid w:val="005C2BE7"/>
    <w:rPr>
      <w:rFonts w:ascii="Symbol" w:hAnsi="Symbol" w:cs="Symbol"/>
    </w:rPr>
  </w:style>
  <w:style w:type="character" w:customStyle="1" w:styleId="WW8Num28z4">
    <w:name w:val="WW8Num28z4"/>
    <w:rsid w:val="005C2BE7"/>
    <w:rPr>
      <w:rFonts w:ascii="Courier New" w:hAnsi="Courier New" w:cs="Courier New"/>
    </w:rPr>
  </w:style>
  <w:style w:type="character" w:customStyle="1" w:styleId="WW8Num29z0">
    <w:name w:val="WW8Num29z0"/>
    <w:rsid w:val="005C2BE7"/>
    <w:rPr>
      <w:rFonts w:cs="Times New Roman"/>
    </w:rPr>
  </w:style>
  <w:style w:type="character" w:customStyle="1" w:styleId="WW8Num30z0">
    <w:name w:val="WW8Num30z0"/>
    <w:rsid w:val="005C2BE7"/>
    <w:rPr>
      <w:rFonts w:cs="Times New Roman"/>
    </w:rPr>
  </w:style>
  <w:style w:type="character" w:customStyle="1" w:styleId="WW8Num31z0">
    <w:name w:val="WW8Num31z0"/>
    <w:rsid w:val="005C2BE7"/>
    <w:rPr>
      <w:rFonts w:cs="Times New Roman"/>
    </w:rPr>
  </w:style>
  <w:style w:type="character" w:customStyle="1" w:styleId="WW8Num31z1">
    <w:name w:val="WW8Num31z1"/>
    <w:rsid w:val="005C2BE7"/>
    <w:rPr>
      <w:rFonts w:cs="Times New Roman"/>
      <w:b w:val="0"/>
      <w:bCs w:val="0"/>
    </w:rPr>
  </w:style>
  <w:style w:type="character" w:customStyle="1" w:styleId="WW8Num32z0">
    <w:name w:val="WW8Num32z0"/>
    <w:rsid w:val="005C2BE7"/>
  </w:style>
  <w:style w:type="character" w:customStyle="1" w:styleId="WW8Num32z1">
    <w:name w:val="WW8Num32z1"/>
    <w:rsid w:val="005C2BE7"/>
  </w:style>
  <w:style w:type="character" w:customStyle="1" w:styleId="WW8Num32z2">
    <w:name w:val="WW8Num32z2"/>
    <w:rsid w:val="005C2BE7"/>
  </w:style>
  <w:style w:type="character" w:customStyle="1" w:styleId="WW8Num32z3">
    <w:name w:val="WW8Num32z3"/>
    <w:rsid w:val="005C2BE7"/>
  </w:style>
  <w:style w:type="character" w:customStyle="1" w:styleId="WW8Num32z4">
    <w:name w:val="WW8Num32z4"/>
    <w:rsid w:val="005C2BE7"/>
  </w:style>
  <w:style w:type="character" w:customStyle="1" w:styleId="WW8Num32z5">
    <w:name w:val="WW8Num32z5"/>
    <w:rsid w:val="005C2BE7"/>
  </w:style>
  <w:style w:type="character" w:customStyle="1" w:styleId="WW8Num32z6">
    <w:name w:val="WW8Num32z6"/>
    <w:rsid w:val="005C2BE7"/>
  </w:style>
  <w:style w:type="character" w:customStyle="1" w:styleId="WW8Num32z7">
    <w:name w:val="WW8Num32z7"/>
    <w:rsid w:val="005C2BE7"/>
  </w:style>
  <w:style w:type="character" w:customStyle="1" w:styleId="WW8Num32z8">
    <w:name w:val="WW8Num32z8"/>
    <w:rsid w:val="005C2BE7"/>
  </w:style>
  <w:style w:type="character" w:customStyle="1" w:styleId="WW8Num33z0">
    <w:name w:val="WW8Num33z0"/>
    <w:rsid w:val="005C2BE7"/>
    <w:rPr>
      <w:rFonts w:cs="Times New Roman"/>
    </w:rPr>
  </w:style>
  <w:style w:type="character" w:customStyle="1" w:styleId="WW8Num34z0">
    <w:name w:val="WW8Num34z0"/>
    <w:rsid w:val="005C2BE7"/>
    <w:rPr>
      <w:rFonts w:cs="Times New Roman"/>
    </w:rPr>
  </w:style>
  <w:style w:type="character" w:customStyle="1" w:styleId="WW8Num35z0">
    <w:name w:val="WW8Num35z0"/>
    <w:rsid w:val="005C2BE7"/>
  </w:style>
  <w:style w:type="character" w:customStyle="1" w:styleId="WW8Num35z1">
    <w:name w:val="WW8Num35z1"/>
    <w:rsid w:val="005C2BE7"/>
  </w:style>
  <w:style w:type="character" w:customStyle="1" w:styleId="WW8Num35z2">
    <w:name w:val="WW8Num35z2"/>
    <w:rsid w:val="005C2BE7"/>
  </w:style>
  <w:style w:type="character" w:customStyle="1" w:styleId="WW8Num35z3">
    <w:name w:val="WW8Num35z3"/>
    <w:rsid w:val="005C2BE7"/>
  </w:style>
  <w:style w:type="character" w:customStyle="1" w:styleId="WW8Num35z4">
    <w:name w:val="WW8Num35z4"/>
    <w:rsid w:val="005C2BE7"/>
  </w:style>
  <w:style w:type="character" w:customStyle="1" w:styleId="WW8Num35z5">
    <w:name w:val="WW8Num35z5"/>
    <w:rsid w:val="005C2BE7"/>
  </w:style>
  <w:style w:type="character" w:customStyle="1" w:styleId="WW8Num35z6">
    <w:name w:val="WW8Num35z6"/>
    <w:rsid w:val="005C2BE7"/>
  </w:style>
  <w:style w:type="character" w:customStyle="1" w:styleId="WW8Num35z7">
    <w:name w:val="WW8Num35z7"/>
    <w:rsid w:val="005C2BE7"/>
  </w:style>
  <w:style w:type="character" w:customStyle="1" w:styleId="WW8Num35z8">
    <w:name w:val="WW8Num35z8"/>
    <w:rsid w:val="005C2BE7"/>
  </w:style>
  <w:style w:type="character" w:customStyle="1" w:styleId="WW8Num36z0">
    <w:name w:val="WW8Num36z0"/>
    <w:rsid w:val="005C2BE7"/>
    <w:rPr>
      <w:rFonts w:ascii="Vladimir Script" w:hAnsi="Vladimir Script" w:cs="Vladimir Script"/>
      <w:sz w:val="28"/>
      <w:szCs w:val="28"/>
    </w:rPr>
  </w:style>
  <w:style w:type="character" w:customStyle="1" w:styleId="WW8Num36z1">
    <w:name w:val="WW8Num36z1"/>
    <w:rsid w:val="005C2BE7"/>
    <w:rPr>
      <w:rFonts w:ascii="Courier New" w:hAnsi="Courier New" w:cs="Courier New"/>
    </w:rPr>
  </w:style>
  <w:style w:type="character" w:customStyle="1" w:styleId="WW8Num36z2">
    <w:name w:val="WW8Num36z2"/>
    <w:rsid w:val="005C2BE7"/>
    <w:rPr>
      <w:rFonts w:ascii="Wingdings" w:hAnsi="Wingdings" w:cs="Wingdings"/>
    </w:rPr>
  </w:style>
  <w:style w:type="character" w:customStyle="1" w:styleId="WW8Num36z3">
    <w:name w:val="WW8Num36z3"/>
    <w:rsid w:val="005C2BE7"/>
    <w:rPr>
      <w:rFonts w:ascii="Symbol" w:hAnsi="Symbol" w:cs="Symbol"/>
    </w:rPr>
  </w:style>
  <w:style w:type="character" w:customStyle="1" w:styleId="WW8Num37z0">
    <w:name w:val="WW8Num37z0"/>
    <w:rsid w:val="005C2BE7"/>
    <w:rPr>
      <w:rFonts w:cs="Times New Roman"/>
    </w:rPr>
  </w:style>
  <w:style w:type="character" w:customStyle="1" w:styleId="WW8Num38z0">
    <w:name w:val="WW8Num38z0"/>
    <w:rsid w:val="005C2BE7"/>
    <w:rPr>
      <w:rFonts w:ascii="Vladimir Script" w:hAnsi="Vladimir Script" w:cs="Vladimir Script"/>
    </w:rPr>
  </w:style>
  <w:style w:type="character" w:customStyle="1" w:styleId="WW8Num38z1">
    <w:name w:val="WW8Num38z1"/>
    <w:rsid w:val="005C2BE7"/>
    <w:rPr>
      <w:rFonts w:ascii="Courier New" w:hAnsi="Courier New" w:cs="Courier New"/>
    </w:rPr>
  </w:style>
  <w:style w:type="character" w:customStyle="1" w:styleId="WW8Num38z2">
    <w:name w:val="WW8Num38z2"/>
    <w:rsid w:val="005C2BE7"/>
    <w:rPr>
      <w:rFonts w:ascii="Wingdings" w:hAnsi="Wingdings" w:cs="Wingdings"/>
    </w:rPr>
  </w:style>
  <w:style w:type="character" w:customStyle="1" w:styleId="WW8Num38z3">
    <w:name w:val="WW8Num38z3"/>
    <w:rsid w:val="005C2BE7"/>
    <w:rPr>
      <w:rFonts w:ascii="Symbol" w:hAnsi="Symbol" w:cs="Symbol"/>
    </w:rPr>
  </w:style>
  <w:style w:type="character" w:customStyle="1" w:styleId="WW8Num39z0">
    <w:name w:val="WW8Num39z0"/>
    <w:rsid w:val="005C2BE7"/>
    <w:rPr>
      <w:rFonts w:cs="Times New Roman"/>
    </w:rPr>
  </w:style>
  <w:style w:type="character" w:customStyle="1" w:styleId="WW8Num40z0">
    <w:name w:val="WW8Num40z0"/>
    <w:rsid w:val="005C2BE7"/>
    <w:rPr>
      <w:rFonts w:cs="Times New Roman"/>
    </w:rPr>
  </w:style>
  <w:style w:type="character" w:customStyle="1" w:styleId="WW8Num41z0">
    <w:name w:val="WW8Num41z0"/>
    <w:rsid w:val="005C2BE7"/>
    <w:rPr>
      <w:rFonts w:cs="Times New Roman"/>
    </w:rPr>
  </w:style>
  <w:style w:type="character" w:customStyle="1" w:styleId="WW8Num42z0">
    <w:name w:val="WW8Num42z0"/>
    <w:rsid w:val="005C2BE7"/>
    <w:rPr>
      <w:rFonts w:ascii="Vladimir Script" w:hAnsi="Vladimir Script" w:cs="Vladimir Script"/>
    </w:rPr>
  </w:style>
  <w:style w:type="character" w:customStyle="1" w:styleId="WW8Num42z1">
    <w:name w:val="WW8Num42z1"/>
    <w:rsid w:val="005C2BE7"/>
    <w:rPr>
      <w:rFonts w:ascii="Courier New" w:hAnsi="Courier New" w:cs="Courier New"/>
    </w:rPr>
  </w:style>
  <w:style w:type="character" w:customStyle="1" w:styleId="WW8Num42z2">
    <w:name w:val="WW8Num42z2"/>
    <w:rsid w:val="005C2BE7"/>
    <w:rPr>
      <w:rFonts w:ascii="Wingdings" w:hAnsi="Wingdings" w:cs="Wingdings"/>
    </w:rPr>
  </w:style>
  <w:style w:type="character" w:customStyle="1" w:styleId="WW8Num42z3">
    <w:name w:val="WW8Num42z3"/>
    <w:rsid w:val="005C2BE7"/>
    <w:rPr>
      <w:rFonts w:ascii="Symbol" w:hAnsi="Symbol" w:cs="Symbol"/>
    </w:rPr>
  </w:style>
  <w:style w:type="character" w:customStyle="1" w:styleId="1b">
    <w:name w:val="Основной шрифт абзаца1"/>
    <w:rsid w:val="005C2BE7"/>
  </w:style>
  <w:style w:type="character" w:customStyle="1" w:styleId="afff">
    <w:name w:val="Схема документа Знак"/>
    <w:rsid w:val="005C2BE7"/>
    <w:rPr>
      <w:rFonts w:ascii="Tahoma" w:hAnsi="Tahoma" w:cs="Tahoma"/>
      <w:sz w:val="20"/>
      <w:shd w:val="clear" w:color="auto" w:fill="000080"/>
    </w:rPr>
  </w:style>
  <w:style w:type="character" w:customStyle="1" w:styleId="27">
    <w:name w:val="Основной текст 2 Знак"/>
    <w:rsid w:val="005C2BE7"/>
    <w:rPr>
      <w:rFonts w:ascii="Arial" w:hAnsi="Arial" w:cs="Arial"/>
      <w:b/>
      <w:sz w:val="24"/>
    </w:rPr>
  </w:style>
  <w:style w:type="character" w:customStyle="1" w:styleId="afff0">
    <w:name w:val="Название Знак"/>
    <w:link w:val="afff1"/>
    <w:rsid w:val="005C2BE7"/>
    <w:rPr>
      <w:b/>
      <w:spacing w:val="20"/>
      <w:sz w:val="28"/>
    </w:rPr>
  </w:style>
  <w:style w:type="character" w:customStyle="1" w:styleId="afff2">
    <w:name w:val="Основной текст с отступом Знак"/>
    <w:rsid w:val="005C2BE7"/>
    <w:rPr>
      <w:rFonts w:ascii="Times New Roman" w:hAnsi="Times New Roman" w:cs="Times New Roman"/>
      <w:sz w:val="24"/>
    </w:rPr>
  </w:style>
  <w:style w:type="character" w:customStyle="1" w:styleId="35">
    <w:name w:val="Основной текст 3 Знак"/>
    <w:rsid w:val="005C2BE7"/>
    <w:rPr>
      <w:sz w:val="16"/>
    </w:rPr>
  </w:style>
  <w:style w:type="character" w:customStyle="1" w:styleId="1c">
    <w:name w:val="Знак примечания1"/>
    <w:rsid w:val="005C2BE7"/>
    <w:rPr>
      <w:sz w:val="16"/>
      <w:szCs w:val="16"/>
    </w:rPr>
  </w:style>
  <w:style w:type="character" w:customStyle="1" w:styleId="FontStyle13">
    <w:name w:val="Font Style13"/>
    <w:rsid w:val="005C2BE7"/>
    <w:rPr>
      <w:rFonts w:ascii="Times New Roman" w:hAnsi="Times New Roman" w:cs="Times New Roman"/>
      <w:spacing w:val="-10"/>
      <w:sz w:val="28"/>
      <w:szCs w:val="28"/>
    </w:rPr>
  </w:style>
  <w:style w:type="character" w:customStyle="1" w:styleId="1d">
    <w:name w:val="Основной текст Знак1"/>
    <w:basedOn w:val="a0"/>
    <w:rsid w:val="005C2BE7"/>
    <w:rPr>
      <w:rFonts w:ascii="Times New Roman" w:eastAsia="Times New Roman" w:hAnsi="Times New Roman"/>
      <w:sz w:val="24"/>
      <w:szCs w:val="24"/>
      <w:lang w:eastAsia="zh-CN"/>
    </w:rPr>
  </w:style>
  <w:style w:type="paragraph" w:styleId="afff3">
    <w:name w:val="List"/>
    <w:basedOn w:val="a"/>
    <w:rsid w:val="005C2BE7"/>
    <w:pPr>
      <w:widowControl/>
      <w:suppressAutoHyphens/>
      <w:autoSpaceDE/>
      <w:autoSpaceDN/>
      <w:adjustRightInd/>
      <w:ind w:left="283" w:hanging="283"/>
    </w:pPr>
    <w:rPr>
      <w:rFonts w:ascii="Times New Roman" w:hAnsi="Times New Roman" w:cs="Times New Roman"/>
      <w:sz w:val="24"/>
      <w:szCs w:val="24"/>
      <w:lang w:eastAsia="zh-CN"/>
    </w:rPr>
  </w:style>
  <w:style w:type="paragraph" w:styleId="afff4">
    <w:name w:val="caption"/>
    <w:basedOn w:val="a"/>
    <w:qFormat/>
    <w:rsid w:val="005C2BE7"/>
    <w:pPr>
      <w:widowControl/>
      <w:suppressLineNumbers/>
      <w:suppressAutoHyphens/>
      <w:autoSpaceDE/>
      <w:autoSpaceDN/>
      <w:adjustRightInd/>
      <w:spacing w:before="120" w:after="120" w:line="276" w:lineRule="auto"/>
    </w:pPr>
    <w:rPr>
      <w:rFonts w:ascii="Calibri" w:hAnsi="Calibri" w:cs="FreeSans"/>
      <w:i/>
      <w:iCs/>
      <w:sz w:val="24"/>
      <w:szCs w:val="24"/>
      <w:lang w:eastAsia="zh-CN"/>
    </w:rPr>
  </w:style>
  <w:style w:type="paragraph" w:customStyle="1" w:styleId="1e">
    <w:name w:val="Указатель1"/>
    <w:basedOn w:val="a"/>
    <w:rsid w:val="005C2BE7"/>
    <w:pPr>
      <w:widowControl/>
      <w:suppressLineNumbers/>
      <w:suppressAutoHyphens/>
      <w:autoSpaceDE/>
      <w:autoSpaceDN/>
      <w:adjustRightInd/>
      <w:spacing w:after="200" w:line="276" w:lineRule="auto"/>
    </w:pPr>
    <w:rPr>
      <w:rFonts w:ascii="Calibri" w:hAnsi="Calibri" w:cs="FreeSans"/>
      <w:sz w:val="22"/>
      <w:szCs w:val="22"/>
      <w:lang w:eastAsia="zh-CN"/>
    </w:rPr>
  </w:style>
  <w:style w:type="character" w:customStyle="1" w:styleId="1f">
    <w:name w:val="Верхний колонтитул Знак1"/>
    <w:uiPriority w:val="99"/>
    <w:rsid w:val="005C2BE7"/>
    <w:rPr>
      <w:sz w:val="24"/>
      <w:szCs w:val="24"/>
      <w:lang w:eastAsia="zh-CN"/>
    </w:rPr>
  </w:style>
  <w:style w:type="character" w:customStyle="1" w:styleId="1f0">
    <w:name w:val="Нижний колонтитул Знак1"/>
    <w:rsid w:val="005C2BE7"/>
    <w:rPr>
      <w:sz w:val="24"/>
      <w:szCs w:val="24"/>
      <w:lang w:eastAsia="zh-CN"/>
    </w:rPr>
  </w:style>
  <w:style w:type="character" w:customStyle="1" w:styleId="HTML1">
    <w:name w:val="Стандартный HTML Знак1"/>
    <w:basedOn w:val="a0"/>
    <w:uiPriority w:val="99"/>
    <w:rsid w:val="005C2BE7"/>
    <w:rPr>
      <w:rFonts w:ascii="Courier New" w:eastAsia="Times New Roman" w:hAnsi="Courier New" w:cs="Courier New"/>
      <w:lang w:eastAsia="zh-CN"/>
    </w:rPr>
  </w:style>
  <w:style w:type="character" w:customStyle="1" w:styleId="1f1">
    <w:name w:val="Текст выноски Знак1"/>
    <w:rsid w:val="005C2BE7"/>
    <w:rPr>
      <w:rFonts w:ascii="Tahoma" w:hAnsi="Tahoma" w:cs="Tahoma"/>
      <w:sz w:val="16"/>
      <w:szCs w:val="16"/>
      <w:lang w:eastAsia="zh-CN"/>
    </w:rPr>
  </w:style>
  <w:style w:type="paragraph" w:customStyle="1" w:styleId="1f2">
    <w:name w:val="Схема документа1"/>
    <w:basedOn w:val="a"/>
    <w:rsid w:val="005C2BE7"/>
    <w:pPr>
      <w:widowControl/>
      <w:shd w:val="clear" w:color="auto" w:fill="000080"/>
      <w:suppressAutoHyphens/>
      <w:autoSpaceDE/>
      <w:autoSpaceDN/>
      <w:adjustRightInd/>
    </w:pPr>
    <w:rPr>
      <w:rFonts w:ascii="Tahoma" w:hAnsi="Tahoma" w:cs="Tahoma"/>
      <w:sz w:val="20"/>
      <w:szCs w:val="20"/>
      <w:lang w:eastAsia="zh-CN"/>
    </w:rPr>
  </w:style>
  <w:style w:type="paragraph" w:customStyle="1" w:styleId="210">
    <w:name w:val="Основной текст 21"/>
    <w:basedOn w:val="a"/>
    <w:rsid w:val="005C2BE7"/>
    <w:pPr>
      <w:widowControl/>
      <w:suppressAutoHyphens/>
      <w:autoSpaceDE/>
      <w:autoSpaceDN/>
      <w:adjustRightInd/>
    </w:pPr>
    <w:rPr>
      <w:b/>
      <w:bCs/>
      <w:sz w:val="24"/>
      <w:szCs w:val="24"/>
      <w:lang w:eastAsia="zh-CN"/>
    </w:rPr>
  </w:style>
  <w:style w:type="paragraph" w:customStyle="1" w:styleId="1f3">
    <w:name w:val="Знак1 Знак Знак Знак"/>
    <w:basedOn w:val="a"/>
    <w:rsid w:val="005C2BE7"/>
    <w:pPr>
      <w:widowControl/>
      <w:suppressAutoHyphens/>
      <w:autoSpaceDE/>
      <w:autoSpaceDN/>
      <w:adjustRightInd/>
      <w:spacing w:after="160" w:line="240" w:lineRule="exact"/>
    </w:pPr>
    <w:rPr>
      <w:rFonts w:ascii="Verdana" w:hAnsi="Verdana" w:cs="Verdana"/>
      <w:sz w:val="20"/>
      <w:szCs w:val="20"/>
      <w:lang w:val="en-US" w:eastAsia="zh-CN"/>
    </w:rPr>
  </w:style>
  <w:style w:type="paragraph" w:styleId="afff5">
    <w:name w:val="Body Text Indent"/>
    <w:basedOn w:val="a"/>
    <w:link w:val="1f4"/>
    <w:rsid w:val="005C2BE7"/>
    <w:pPr>
      <w:widowControl/>
      <w:suppressAutoHyphens/>
      <w:autoSpaceDE/>
      <w:autoSpaceDN/>
      <w:adjustRightInd/>
      <w:spacing w:after="120"/>
      <w:ind w:left="283"/>
    </w:pPr>
    <w:rPr>
      <w:rFonts w:ascii="Times New Roman" w:hAnsi="Times New Roman" w:cs="Times New Roman"/>
      <w:sz w:val="24"/>
      <w:szCs w:val="24"/>
      <w:lang w:eastAsia="zh-CN"/>
    </w:rPr>
  </w:style>
  <w:style w:type="character" w:customStyle="1" w:styleId="1f4">
    <w:name w:val="Основной текст с отступом Знак1"/>
    <w:basedOn w:val="a0"/>
    <w:link w:val="afff5"/>
    <w:rsid w:val="005C2BE7"/>
    <w:rPr>
      <w:sz w:val="24"/>
      <w:szCs w:val="24"/>
      <w:lang w:eastAsia="zh-CN"/>
    </w:rPr>
  </w:style>
  <w:style w:type="paragraph" w:customStyle="1" w:styleId="310">
    <w:name w:val="Основной текст 31"/>
    <w:basedOn w:val="a"/>
    <w:rsid w:val="005C2BE7"/>
    <w:pPr>
      <w:widowControl/>
      <w:suppressAutoHyphens/>
      <w:autoSpaceDE/>
      <w:autoSpaceDN/>
      <w:adjustRightInd/>
      <w:spacing w:after="120" w:line="276" w:lineRule="auto"/>
    </w:pPr>
    <w:rPr>
      <w:rFonts w:ascii="Calibri" w:hAnsi="Calibri" w:cs="Times New Roman"/>
      <w:sz w:val="16"/>
      <w:szCs w:val="16"/>
      <w:lang w:eastAsia="zh-CN"/>
    </w:rPr>
  </w:style>
  <w:style w:type="paragraph" w:customStyle="1" w:styleId="ConsNormal">
    <w:name w:val="ConsNormal"/>
    <w:rsid w:val="005C2BE7"/>
    <w:pPr>
      <w:widowControl w:val="0"/>
      <w:suppressAutoHyphens/>
      <w:autoSpaceDE w:val="0"/>
      <w:ind w:right="19772" w:firstLine="720"/>
    </w:pPr>
    <w:rPr>
      <w:rFonts w:ascii="Arial" w:hAnsi="Arial" w:cs="Arial"/>
      <w:lang w:eastAsia="zh-CN"/>
    </w:rPr>
  </w:style>
  <w:style w:type="paragraph" w:customStyle="1" w:styleId="afff6">
    <w:name w:val="Знак Знак Знак Знак Знак Знак Знак"/>
    <w:basedOn w:val="a"/>
    <w:rsid w:val="005C2BE7"/>
    <w:pPr>
      <w:widowControl/>
      <w:suppressAutoHyphens/>
      <w:autoSpaceDE/>
      <w:autoSpaceDN/>
      <w:adjustRightInd/>
    </w:pPr>
    <w:rPr>
      <w:rFonts w:ascii="Verdana" w:hAnsi="Verdana" w:cs="Verdana"/>
      <w:sz w:val="24"/>
      <w:szCs w:val="24"/>
      <w:lang w:eastAsia="zh-CN"/>
    </w:rPr>
  </w:style>
  <w:style w:type="paragraph" w:customStyle="1" w:styleId="1f5">
    <w:name w:val="Название объекта1"/>
    <w:basedOn w:val="a"/>
    <w:next w:val="a"/>
    <w:rsid w:val="005C2BE7"/>
    <w:pPr>
      <w:widowControl/>
      <w:suppressAutoHyphens/>
      <w:autoSpaceDE/>
      <w:autoSpaceDN/>
      <w:adjustRightInd/>
      <w:jc w:val="center"/>
    </w:pPr>
    <w:rPr>
      <w:rFonts w:ascii="Times New Roman" w:hAnsi="Times New Roman" w:cs="Times New Roman"/>
      <w:b/>
      <w:bCs/>
      <w:sz w:val="24"/>
      <w:szCs w:val="24"/>
      <w:lang w:eastAsia="zh-CN"/>
    </w:rPr>
  </w:style>
  <w:style w:type="paragraph" w:customStyle="1" w:styleId="1f6">
    <w:name w:val="Текст примечания1"/>
    <w:basedOn w:val="a"/>
    <w:rsid w:val="005C2BE7"/>
    <w:pPr>
      <w:widowControl/>
      <w:suppressAutoHyphens/>
      <w:autoSpaceDE/>
      <w:autoSpaceDN/>
      <w:adjustRightInd/>
      <w:spacing w:after="200" w:line="276" w:lineRule="auto"/>
    </w:pPr>
    <w:rPr>
      <w:rFonts w:ascii="Calibri" w:hAnsi="Calibri" w:cs="Times New Roman"/>
      <w:sz w:val="20"/>
      <w:szCs w:val="20"/>
      <w:lang w:eastAsia="zh-CN"/>
    </w:rPr>
  </w:style>
  <w:style w:type="character" w:customStyle="1" w:styleId="1f7">
    <w:name w:val="Текст примечания Знак1"/>
    <w:uiPriority w:val="99"/>
    <w:semiHidden/>
    <w:rsid w:val="005C2BE7"/>
    <w:rPr>
      <w:rFonts w:ascii="Calibri" w:hAnsi="Calibri"/>
      <w:lang w:eastAsia="zh-CN"/>
    </w:rPr>
  </w:style>
  <w:style w:type="character" w:customStyle="1" w:styleId="1f8">
    <w:name w:val="Тема примечания Знак1"/>
    <w:rsid w:val="005C2BE7"/>
    <w:rPr>
      <w:rFonts w:ascii="Calibri" w:hAnsi="Calibri"/>
      <w:b/>
      <w:bCs/>
      <w:lang w:eastAsia="zh-CN"/>
    </w:rPr>
  </w:style>
  <w:style w:type="paragraph" w:customStyle="1" w:styleId="printr">
    <w:name w:val="printr"/>
    <w:basedOn w:val="a"/>
    <w:rsid w:val="005C2BE7"/>
    <w:pPr>
      <w:widowControl/>
      <w:suppressAutoHyphens/>
      <w:autoSpaceDE/>
      <w:autoSpaceDN/>
      <w:adjustRightInd/>
      <w:spacing w:before="280" w:after="280"/>
    </w:pPr>
    <w:rPr>
      <w:rFonts w:ascii="Times New Roman" w:hAnsi="Times New Roman" w:cs="Times New Roman"/>
      <w:sz w:val="24"/>
      <w:szCs w:val="24"/>
      <w:lang w:eastAsia="zh-CN"/>
    </w:rPr>
  </w:style>
  <w:style w:type="paragraph" w:customStyle="1" w:styleId="afff7">
    <w:name w:val="Содержимое таблицы"/>
    <w:basedOn w:val="a"/>
    <w:rsid w:val="005C2BE7"/>
    <w:pPr>
      <w:widowControl/>
      <w:suppressLineNumbers/>
      <w:suppressAutoHyphens/>
      <w:autoSpaceDE/>
      <w:autoSpaceDN/>
      <w:adjustRightInd/>
      <w:spacing w:after="200" w:line="276" w:lineRule="auto"/>
    </w:pPr>
    <w:rPr>
      <w:rFonts w:ascii="Calibri" w:hAnsi="Calibri" w:cs="Times New Roman"/>
      <w:sz w:val="22"/>
      <w:szCs w:val="22"/>
      <w:lang w:eastAsia="zh-CN"/>
    </w:rPr>
  </w:style>
  <w:style w:type="paragraph" w:customStyle="1" w:styleId="afff8">
    <w:name w:val="Заголовок таблицы"/>
    <w:basedOn w:val="afff7"/>
    <w:rsid w:val="005C2BE7"/>
    <w:pPr>
      <w:jc w:val="center"/>
    </w:pPr>
    <w:rPr>
      <w:b/>
      <w:bCs/>
    </w:rPr>
  </w:style>
  <w:style w:type="character" w:customStyle="1" w:styleId="1f9">
    <w:name w:val="Название Знак1"/>
    <w:uiPriority w:val="10"/>
    <w:rsid w:val="005C2BE7"/>
    <w:rPr>
      <w:rFonts w:ascii="Cambria" w:eastAsia="Times New Roman" w:hAnsi="Cambria" w:cs="Times New Roman"/>
      <w:b/>
      <w:bCs/>
      <w:kern w:val="28"/>
      <w:sz w:val="32"/>
      <w:szCs w:val="32"/>
      <w:lang w:eastAsia="en-US"/>
    </w:rPr>
  </w:style>
  <w:style w:type="character" w:customStyle="1" w:styleId="28">
    <w:name w:val="Основной текст2"/>
    <w:uiPriority w:val="99"/>
    <w:rsid w:val="005C2BE7"/>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styleId="afff9">
    <w:name w:val="Unresolved Mention"/>
    <w:basedOn w:val="a0"/>
    <w:uiPriority w:val="99"/>
    <w:semiHidden/>
    <w:unhideWhenUsed/>
    <w:rsid w:val="005C2BE7"/>
    <w:rPr>
      <w:color w:val="605E5C"/>
      <w:shd w:val="clear" w:color="auto" w:fill="E1DFDD"/>
    </w:rPr>
  </w:style>
  <w:style w:type="numbering" w:customStyle="1" w:styleId="180">
    <w:name w:val="Нет списка18"/>
    <w:next w:val="a2"/>
    <w:uiPriority w:val="99"/>
    <w:semiHidden/>
    <w:unhideWhenUsed/>
    <w:rsid w:val="009B5611"/>
  </w:style>
  <w:style w:type="table" w:customStyle="1" w:styleId="101">
    <w:name w:val="Сетка таблицы10"/>
    <w:basedOn w:val="a1"/>
    <w:next w:val="a9"/>
    <w:uiPriority w:val="59"/>
    <w:rsid w:val="009B56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9B5611"/>
  </w:style>
  <w:style w:type="paragraph" w:customStyle="1" w:styleId="afff1">
    <w:basedOn w:val="a"/>
    <w:next w:val="af4"/>
    <w:link w:val="afff0"/>
    <w:qFormat/>
    <w:rsid w:val="009B5611"/>
    <w:pPr>
      <w:widowControl/>
      <w:autoSpaceDE/>
      <w:autoSpaceDN/>
      <w:adjustRightInd/>
      <w:jc w:val="center"/>
    </w:pPr>
    <w:rPr>
      <w:rFonts w:ascii="Times New Roman" w:hAnsi="Times New Roman" w:cs="Times New Roman"/>
      <w:b/>
      <w:spacing w:val="20"/>
      <w:sz w:val="28"/>
      <w:szCs w:val="20"/>
    </w:rPr>
  </w:style>
  <w:style w:type="numbering" w:customStyle="1" w:styleId="211">
    <w:name w:val="Нет списка21"/>
    <w:next w:val="a2"/>
    <w:uiPriority w:val="99"/>
    <w:semiHidden/>
    <w:unhideWhenUsed/>
    <w:rsid w:val="009B5611"/>
  </w:style>
  <w:style w:type="numbering" w:customStyle="1" w:styleId="200">
    <w:name w:val="Нет списка20"/>
    <w:next w:val="a2"/>
    <w:uiPriority w:val="99"/>
    <w:semiHidden/>
    <w:unhideWhenUsed/>
    <w:rsid w:val="007039BC"/>
  </w:style>
  <w:style w:type="numbering" w:customStyle="1" w:styleId="220">
    <w:name w:val="Нет списка22"/>
    <w:next w:val="a2"/>
    <w:uiPriority w:val="99"/>
    <w:semiHidden/>
    <w:unhideWhenUsed/>
    <w:rsid w:val="00BE0652"/>
  </w:style>
  <w:style w:type="character" w:customStyle="1" w:styleId="fontstyle01">
    <w:name w:val="fontstyle01"/>
    <w:rsid w:val="00BE065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340622671">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0056F0E46493D44858794BC2CR1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661085ED54F412FA5CA6470B032C1BB03910D6B0F4F493D44858794BC2CR1L" TargetMode="External"/><Relationship Id="rId12" Type="http://schemas.openxmlformats.org/officeDocument/2006/relationships/hyperlink" Target="consultantplus://offline/ref=CA9257E5CCC33551DCBB24F1CA36C644A394154052C0B286176C8E000BC07E1CD19B759E16CB2E04F70028A298E879FD90C78172F3C92E35SFkA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094086E0444493D44858794BC2CR1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1</Pages>
  <Words>10185</Words>
  <Characters>58056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68105</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42</cp:revision>
  <dcterms:created xsi:type="dcterms:W3CDTF">2024-11-13T12:57:00Z</dcterms:created>
  <dcterms:modified xsi:type="dcterms:W3CDTF">2025-05-16T09:32:00Z</dcterms:modified>
</cp:coreProperties>
</file>